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</w:tblGrid>
      <w:tr w:rsidR="0057659B" w:rsidRPr="00895049" w14:paraId="5788DC6C" w14:textId="77777777" w:rsidTr="00EE69BD">
        <w:trPr>
          <w:trHeight w:val="375"/>
        </w:trPr>
        <w:tc>
          <w:tcPr>
            <w:tcW w:w="1440" w:type="dxa"/>
            <w:hideMark/>
          </w:tcPr>
          <w:p w14:paraId="7DD10A66" w14:textId="77777777" w:rsidR="0057659B" w:rsidRPr="00895049" w:rsidRDefault="0057659B" w:rsidP="0057659B">
            <w:pPr>
              <w:pStyle w:val="af3"/>
              <w:rPr>
                <w:rFonts w:hint="eastAsia"/>
              </w:rPr>
            </w:pPr>
          </w:p>
        </w:tc>
      </w:tr>
    </w:tbl>
    <w:p w14:paraId="2BCFF737" w14:textId="76E453C7" w:rsidR="003D2E2F" w:rsidRPr="00AD634B" w:rsidRDefault="004D1886" w:rsidP="00AD63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950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7216" behindDoc="0" locked="0" layoutInCell="1" allowOverlap="1" wp14:anchorId="1E8280CF" wp14:editId="28C16697">
            <wp:simplePos x="0" y="0"/>
            <wp:positionH relativeFrom="column">
              <wp:posOffset>925195</wp:posOffset>
            </wp:positionH>
            <wp:positionV relativeFrom="paragraph">
              <wp:posOffset>-561975</wp:posOffset>
            </wp:positionV>
            <wp:extent cx="1374193" cy="1912620"/>
            <wp:effectExtent l="0" t="0" r="0" b="0"/>
            <wp:wrapNone/>
            <wp:docPr id="2" name="Картина 2" descr="Без_им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Без_име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93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BC5A1" w14:textId="77777777" w:rsidR="003D2E2F" w:rsidRPr="00895049" w:rsidRDefault="003D2E2F" w:rsidP="003D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8950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ОУ „Христо Смирненски“</w:t>
      </w:r>
    </w:p>
    <w:p w14:paraId="49E9AAB9" w14:textId="77777777" w:rsidR="003D2E2F" w:rsidRPr="00895049" w:rsidRDefault="003D2E2F" w:rsidP="003D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8950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с. Рогозче</w:t>
      </w:r>
    </w:p>
    <w:p w14:paraId="24475100" w14:textId="1277D283" w:rsidR="003D2E2F" w:rsidRPr="00895049" w:rsidRDefault="003D2E2F" w:rsidP="003D2E2F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0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общ. Джебел, обл. Кърджали, </w:t>
      </w:r>
      <w:proofErr w:type="spellStart"/>
      <w:r w:rsidRPr="00895049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proofErr w:type="spellEnd"/>
      <w:r w:rsidR="004D188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4D1886" w:rsidRPr="004D1886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lang w:val="en-US"/>
        </w:rPr>
        <w:t>info-909309@edu.mon.bg</w:t>
      </w:r>
      <w:r w:rsidRPr="004D1886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</w:p>
    <w:p w14:paraId="5EFB4603" w14:textId="77777777" w:rsidR="003D2E2F" w:rsidRPr="00895049" w:rsidRDefault="003D2E2F" w:rsidP="003D2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8B9D933" w14:textId="77777777" w:rsidR="003D2E2F" w:rsidRPr="00895049" w:rsidRDefault="003D2E2F" w:rsidP="003D2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CCE59E3" w14:textId="77777777" w:rsidR="003D2E2F" w:rsidRPr="00895049" w:rsidRDefault="003D2E2F" w:rsidP="003D2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35B2391" w14:textId="77777777" w:rsidR="003D2E2F" w:rsidRPr="00895049" w:rsidRDefault="003D2E2F" w:rsidP="003D2E2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bg-BG"/>
        </w:rPr>
      </w:pPr>
    </w:p>
    <w:p w14:paraId="6A70642A" w14:textId="4A02080E" w:rsidR="003D2E2F" w:rsidRPr="00895049" w:rsidRDefault="003D2E2F" w:rsidP="004D1886">
      <w:pPr>
        <w:spacing w:after="0" w:line="240" w:lineRule="auto"/>
        <w:ind w:hanging="17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950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="00B2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="004D18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</w:t>
      </w:r>
      <w:r w:rsidRPr="008950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УТВЪРЖДАВАМ:   </w:t>
      </w:r>
      <w:r w:rsidR="00B2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……………………..</w:t>
      </w:r>
      <w:r w:rsidRPr="008950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</w:t>
      </w:r>
      <w:r w:rsidRPr="008950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14:paraId="74BF8E13" w14:textId="7EC4FDF7" w:rsidR="003D2E2F" w:rsidRPr="00895049" w:rsidRDefault="003D2E2F" w:rsidP="004D1886">
      <w:pPr>
        <w:spacing w:after="0" w:line="240" w:lineRule="auto"/>
        <w:ind w:hanging="17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950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</w:t>
      </w:r>
      <w:r w:rsidR="00B2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</w:t>
      </w:r>
      <w:r w:rsidR="005765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Снежана Караиванова</w:t>
      </w:r>
    </w:p>
    <w:p w14:paraId="73BA618A" w14:textId="77777777" w:rsidR="003D2E2F" w:rsidRPr="00895049" w:rsidRDefault="003D2E2F" w:rsidP="004D1886">
      <w:pPr>
        <w:spacing w:after="0" w:line="240" w:lineRule="auto"/>
        <w:ind w:hanging="17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8950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Директор на ОУ „ Хр.  Смирненски“ с. Рогозче</w:t>
      </w:r>
    </w:p>
    <w:p w14:paraId="503CE80A" w14:textId="77777777" w:rsidR="003D2E2F" w:rsidRPr="00895049" w:rsidRDefault="003D2E2F" w:rsidP="003D2E2F">
      <w:pPr>
        <w:spacing w:after="0" w:line="240" w:lineRule="auto"/>
        <w:ind w:hanging="176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8950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</w:t>
      </w:r>
      <w:r w:rsidR="00EE69B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8950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B27B2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</w:t>
      </w:r>
    </w:p>
    <w:p w14:paraId="2A2755E1" w14:textId="1B11BEAC" w:rsidR="00183EE2" w:rsidRDefault="00183EE2" w:rsidP="00183EE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24C0A1" w14:textId="77777777" w:rsidR="004D1886" w:rsidRPr="004D1886" w:rsidRDefault="004D1886" w:rsidP="00183EE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16531C" w14:textId="77777777" w:rsidR="00B277B7" w:rsidRPr="004D1886" w:rsidRDefault="00B277B7" w:rsidP="00B277B7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 w:cs="Times New Roman"/>
          <w:b/>
          <w:bCs/>
          <w:kern w:val="1"/>
          <w:sz w:val="36"/>
          <w:szCs w:val="36"/>
          <w:lang w:val="en-US" w:eastAsia="zh-CN" w:bidi="hi-IN"/>
        </w:rPr>
      </w:pPr>
      <w:bookmarkStart w:id="0" w:name="_Toc458159018"/>
      <w:r w:rsidRPr="004D1886">
        <w:rPr>
          <w:rFonts w:ascii="Times New Roman" w:eastAsia="Microsoft YaHei" w:hAnsi="Times New Roman" w:cs="Times New Roman"/>
          <w:b/>
          <w:bCs/>
          <w:kern w:val="1"/>
          <w:sz w:val="36"/>
          <w:szCs w:val="36"/>
          <w:lang w:val="en-US" w:eastAsia="zh-CN" w:bidi="hi-IN"/>
        </w:rPr>
        <w:t>МЕРКИ ЗА ПОВИШАВАНЕ КАЧЕСТВОТО НА ОБРАЗОВАНИЕТО</w:t>
      </w:r>
      <w:bookmarkEnd w:id="0"/>
    </w:p>
    <w:p w14:paraId="120C6337" w14:textId="77777777" w:rsidR="00183EE2" w:rsidRDefault="00183EE2" w:rsidP="00183E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14:paraId="03D6BC67" w14:textId="77777777" w:rsidR="004D1886" w:rsidRPr="004D1886" w:rsidRDefault="004D1886" w:rsidP="00183E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4517C69" w14:textId="77777777" w:rsidR="004D1886" w:rsidRDefault="004D1886" w:rsidP="00183EE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046F353" w14:textId="3204056A" w:rsidR="00183EE2" w:rsidRPr="00701268" w:rsidRDefault="00183EE2" w:rsidP="00183E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02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на ПС</w:t>
      </w:r>
      <w:r w:rsidRPr="005C0285">
        <w:rPr>
          <w:rFonts w:ascii="Times New Roman" w:hAnsi="Times New Roman" w:cs="Times New Roman"/>
          <w:sz w:val="24"/>
          <w:szCs w:val="24"/>
          <w:lang w:val="ru-RU"/>
        </w:rPr>
        <w:t xml:space="preserve">, протокол № </w:t>
      </w:r>
      <w:r w:rsidR="00701268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5C028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01268">
        <w:rPr>
          <w:rFonts w:ascii="Times New Roman" w:hAnsi="Times New Roman" w:cs="Times New Roman"/>
          <w:sz w:val="24"/>
          <w:szCs w:val="24"/>
          <w:lang w:val="en-US"/>
        </w:rPr>
        <w:t xml:space="preserve"> 02</w:t>
      </w:r>
      <w:r w:rsidR="00701268">
        <w:rPr>
          <w:rFonts w:ascii="Times New Roman" w:hAnsi="Times New Roman" w:cs="Times New Roman"/>
          <w:sz w:val="24"/>
          <w:szCs w:val="24"/>
        </w:rPr>
        <w:t>.</w:t>
      </w:r>
      <w:r w:rsidR="00701268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701268">
        <w:rPr>
          <w:rFonts w:ascii="Times New Roman" w:hAnsi="Times New Roman" w:cs="Times New Roman"/>
          <w:sz w:val="24"/>
          <w:szCs w:val="24"/>
        </w:rPr>
        <w:t>.</w:t>
      </w:r>
      <w:r w:rsidR="00701268">
        <w:rPr>
          <w:rFonts w:ascii="Times New Roman" w:hAnsi="Times New Roman" w:cs="Times New Roman"/>
          <w:sz w:val="24"/>
          <w:szCs w:val="24"/>
          <w:lang w:val="en-US"/>
        </w:rPr>
        <w:t>2024</w:t>
      </w:r>
      <w:r w:rsidR="0070126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55EBD56" w14:textId="77777777" w:rsidR="00701268" w:rsidRDefault="00701268" w:rsidP="00B277B7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</w:p>
    <w:p w14:paraId="2685FB64" w14:textId="77777777" w:rsidR="00260AEF" w:rsidRDefault="00260AEF" w:rsidP="00B277B7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</w:p>
    <w:p w14:paraId="7FF74805" w14:textId="77777777" w:rsidR="00260AEF" w:rsidRDefault="00260AEF" w:rsidP="00B277B7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</w:p>
    <w:p w14:paraId="28B738FF" w14:textId="77777777" w:rsidR="00BE3978" w:rsidRPr="00260AEF" w:rsidRDefault="00BE3978" w:rsidP="00B277B7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</w:p>
    <w:p w14:paraId="40102D55" w14:textId="30361209" w:rsidR="004D1886" w:rsidRDefault="00B277B7" w:rsidP="00B277B7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b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</w:r>
    </w:p>
    <w:p w14:paraId="17F2C407" w14:textId="77777777" w:rsidR="00AD634B" w:rsidRDefault="00AD634B" w:rsidP="00B277B7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b/>
          <w:sz w:val="24"/>
          <w:szCs w:val="24"/>
          <w:lang w:val="en-US" w:eastAsia="bg-BG"/>
        </w:rPr>
      </w:pPr>
    </w:p>
    <w:p w14:paraId="66210CE4" w14:textId="160215BA" w:rsidR="00B277B7" w:rsidRPr="00365B99" w:rsidRDefault="00B277B7" w:rsidP="00305234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b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sz w:val="24"/>
          <w:szCs w:val="24"/>
          <w:lang w:eastAsia="bg-BG"/>
        </w:rPr>
        <w:t>УВОД</w:t>
      </w:r>
    </w:p>
    <w:p w14:paraId="1CF865C4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С тези мерки се цели да се подобряват непрекъснато условията и редът за разработване на ефективна вътрешна училищна система за осигуряване на качеството на образовани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ето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14:paraId="0064C901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Мерките са съобразени с принципите и изискванията към институциите за усъвършенстване процесите </w:t>
      </w:r>
      <w:r w:rsidR="00A63190">
        <w:rPr>
          <w:rFonts w:ascii="Times New Roman" w:eastAsiaTheme="minorEastAsia" w:hAnsi="Times New Roman"/>
          <w:sz w:val="24"/>
          <w:szCs w:val="24"/>
          <w:lang w:eastAsia="bg-BG"/>
        </w:rPr>
        <w:t>н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 управление на качеството. Също така важно място заемат показателите, условията и редът за измерване на постигнатото качество.</w:t>
      </w:r>
    </w:p>
    <w:p w14:paraId="357FD2B4" w14:textId="231C38F0" w:rsidR="00B277B7" w:rsidRPr="00365B99" w:rsidRDefault="00B277B7" w:rsidP="00B277B7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Качеството на образованието се осигурява чрез управление на процеса на развитие на институцията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 (училището)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, </w:t>
      </w:r>
      <w:r w:rsidR="00305234" w:rsidRPr="00365B99">
        <w:rPr>
          <w:rFonts w:ascii="Times New Roman" w:eastAsiaTheme="minorEastAsia" w:hAnsi="Times New Roman"/>
          <w:sz w:val="24"/>
          <w:szCs w:val="24"/>
          <w:lang w:eastAsia="bg-BG"/>
        </w:rPr>
        <w:t>основан</w:t>
      </w:r>
      <w:r w:rsidR="00305234"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анализиране, планиране,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изпълнение на дейностите, оценяване и внасян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е на подобрения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14:paraId="03C304BC" w14:textId="77777777" w:rsidR="00B277B7" w:rsidRPr="00365B99" w:rsidRDefault="00B277B7" w:rsidP="00B277B7">
      <w:pPr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Качеството на образованието в институциите се осигурява при спазване на следните принципи:</w:t>
      </w:r>
    </w:p>
    <w:p w14:paraId="6B994AC7" w14:textId="77777777" w:rsidR="00B277B7" w:rsidRPr="00365B99" w:rsidRDefault="00B277B7" w:rsidP="00737F41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ефективно разпределяне, използване и управление на ресурсите</w:t>
      </w:r>
    </w:p>
    <w:p w14:paraId="72D6B41E" w14:textId="77777777" w:rsidR="00B277B7" w:rsidRPr="00365B99" w:rsidRDefault="00B277B7" w:rsidP="00737F41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автономия 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и самоуправление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</w:p>
    <w:p w14:paraId="31C8DE9B" w14:textId="77777777" w:rsidR="00B277B7" w:rsidRPr="00365B99" w:rsidRDefault="00B277B7" w:rsidP="00737F41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ангажираност, сътрудничество и социален диалог между всички участници в процеса на образованието и обучението</w:t>
      </w:r>
    </w:p>
    <w:p w14:paraId="0210B5F5" w14:textId="77777777" w:rsidR="00A63190" w:rsidRDefault="00B277B7" w:rsidP="00921E54">
      <w:pPr>
        <w:widowControl w:val="0"/>
        <w:numPr>
          <w:ilvl w:val="0"/>
          <w:numId w:val="3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63190">
        <w:rPr>
          <w:rFonts w:ascii="Times New Roman" w:eastAsiaTheme="minorEastAsia" w:hAnsi="Times New Roman"/>
          <w:sz w:val="24"/>
          <w:szCs w:val="24"/>
          <w:lang w:eastAsia="bg-BG"/>
        </w:rPr>
        <w:t>удовлетвореност на участниците в процеса на обучението и на другите заинтересовани лица</w:t>
      </w:r>
    </w:p>
    <w:p w14:paraId="56211CB8" w14:textId="77777777" w:rsidR="00B277B7" w:rsidRPr="00A63190" w:rsidRDefault="00B277B7" w:rsidP="00921E54">
      <w:pPr>
        <w:widowControl w:val="0"/>
        <w:numPr>
          <w:ilvl w:val="0"/>
          <w:numId w:val="3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63190">
        <w:rPr>
          <w:rFonts w:ascii="Times New Roman" w:eastAsiaTheme="minorEastAsia" w:hAnsi="Times New Roman"/>
          <w:sz w:val="24"/>
          <w:szCs w:val="24"/>
          <w:lang w:eastAsia="bg-BG"/>
        </w:rPr>
        <w:t>приемственост на политиките и постиженията, прилагане на добри педагогически практики</w:t>
      </w:r>
    </w:p>
    <w:p w14:paraId="4F5798D6" w14:textId="77777777" w:rsidR="00B277B7" w:rsidRPr="00365B99" w:rsidRDefault="00B277B7" w:rsidP="00737F41">
      <w:pPr>
        <w:widowControl w:val="0"/>
        <w:numPr>
          <w:ilvl w:val="0"/>
          <w:numId w:val="3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непрекъснатост, прозрачност и демократичност в процеса за повишаване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качеството в институцията</w:t>
      </w:r>
    </w:p>
    <w:p w14:paraId="6E8F19FD" w14:textId="77777777" w:rsidR="00B277B7" w:rsidRPr="00365B99" w:rsidRDefault="00B277B7" w:rsidP="00737F41">
      <w:pPr>
        <w:widowControl w:val="0"/>
        <w:numPr>
          <w:ilvl w:val="0"/>
          <w:numId w:val="3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ориентираност на образованието и обучението към изискванията и п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отребностите на пазара на труда</w:t>
      </w:r>
    </w:p>
    <w:p w14:paraId="02E4ED5C" w14:textId="77777777" w:rsidR="00B277B7" w:rsidRPr="00365B99" w:rsidRDefault="00B277B7" w:rsidP="00737F41">
      <w:pPr>
        <w:widowControl w:val="0"/>
        <w:numPr>
          <w:ilvl w:val="0"/>
          <w:numId w:val="3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целенасоченост към постигане на високи резултати в процеса на обучение и образование</w:t>
      </w:r>
    </w:p>
    <w:p w14:paraId="23728C02" w14:textId="77777777" w:rsidR="00B277B7" w:rsidRPr="00365B99" w:rsidRDefault="00B277B7" w:rsidP="00737F41">
      <w:pPr>
        <w:widowControl w:val="0"/>
        <w:numPr>
          <w:ilvl w:val="0"/>
          <w:numId w:val="3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лидерство и разпределяне на отговорности за постигане на целите на институцията.</w:t>
      </w:r>
    </w:p>
    <w:p w14:paraId="7C71FB4C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Този процес се осъществява на национално, регионално и институционално равнище.</w:t>
      </w:r>
    </w:p>
    <w:p w14:paraId="3BC289E5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е съвкупност от действия за определяне на резултатите на институцията по критерии за конкретен период на измерване и съпоставянето им с определените равнища на качеството по всеки критерий.</w:t>
      </w:r>
    </w:p>
    <w:p w14:paraId="3CA35189" w14:textId="69083F22" w:rsidR="00FF4135" w:rsidRPr="00305234" w:rsidRDefault="00B277B7" w:rsidP="00305234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в институциите се осъществява ежегодно чрез самооценяване.</w:t>
      </w:r>
    </w:p>
    <w:p w14:paraId="062585B4" w14:textId="5756FCC9" w:rsidR="00B277B7" w:rsidRPr="00AD634B" w:rsidRDefault="00B277B7" w:rsidP="00AD634B">
      <w:pPr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РАЗРАБОТВАНЕ НА ВЪТРЕШНА СИСТЕМА ЗА ОСИГУРЯВАНЕ НА КАЧЕСТВОТО НА ОБРАЗОВАНИЕТО И ОБУЧЕНИЕТО</w:t>
      </w:r>
    </w:p>
    <w:p w14:paraId="68870C2D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Cs/>
          <w:sz w:val="24"/>
          <w:szCs w:val="24"/>
          <w:lang w:eastAsia="bg-BG"/>
        </w:rPr>
        <w:t xml:space="preserve">Вътрешната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система за осигуряване на кач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еството е съвкупност от взаимо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свързани действия и мерки за постигане, поддържане и развиване на качеството на провежданото образование и/или обучение в институцията и резултатите от него в съответствие с държавните образователни стандарти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придобиване на квалификация по професии и на действащото законодателство.</w:t>
      </w:r>
    </w:p>
    <w:p w14:paraId="1FEB069F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Вътрешната система за осигуряване на качеството включва:</w:t>
      </w:r>
    </w:p>
    <w:p w14:paraId="1669C74C" w14:textId="77777777" w:rsidR="00B277B7" w:rsidRPr="00365B99" w:rsidRDefault="00B277B7" w:rsidP="00737F41">
      <w:pPr>
        <w:widowControl w:val="0"/>
        <w:numPr>
          <w:ilvl w:val="0"/>
          <w:numId w:val="4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638" w:hanging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политиката и целите по осигуряване на качеството</w:t>
      </w:r>
    </w:p>
    <w:p w14:paraId="730F77A9" w14:textId="77777777" w:rsidR="00B277B7" w:rsidRPr="00365B99" w:rsidRDefault="00B277B7" w:rsidP="00737F41">
      <w:pPr>
        <w:widowControl w:val="0"/>
        <w:numPr>
          <w:ilvl w:val="0"/>
          <w:numId w:val="4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638" w:hanging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органите за управление на качеството и правомощията им</w:t>
      </w:r>
    </w:p>
    <w:p w14:paraId="336E926B" w14:textId="77777777" w:rsidR="00B277B7" w:rsidRPr="00365B99" w:rsidRDefault="00B277B7" w:rsidP="00737F41">
      <w:pPr>
        <w:widowControl w:val="0"/>
        <w:numPr>
          <w:ilvl w:val="0"/>
          <w:numId w:val="4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638" w:hanging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правилата за нейното прилагане</w:t>
      </w:r>
    </w:p>
    <w:p w14:paraId="33F3EECF" w14:textId="77777777" w:rsidR="00B277B7" w:rsidRPr="00365B99" w:rsidRDefault="00B277B7" w:rsidP="00737F41">
      <w:pPr>
        <w:widowControl w:val="0"/>
        <w:numPr>
          <w:ilvl w:val="0"/>
          <w:numId w:val="4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638" w:hanging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годишен план-график за провеждане на дейностите по самооценяване</w:t>
      </w:r>
    </w:p>
    <w:p w14:paraId="301D502B" w14:textId="77777777" w:rsidR="00B277B7" w:rsidRPr="00365B99" w:rsidRDefault="00B277B7" w:rsidP="00737F41">
      <w:pPr>
        <w:widowControl w:val="0"/>
        <w:numPr>
          <w:ilvl w:val="0"/>
          <w:numId w:val="4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638" w:hanging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условията и реда за измерване на постигнатото качество чрез самооценяване.</w:t>
      </w:r>
    </w:p>
    <w:p w14:paraId="6F995AB5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Политиката и целите по осигуряване на качеството се разработват от д</w:t>
      </w:r>
      <w:r w:rsidR="000509AE">
        <w:rPr>
          <w:rFonts w:ascii="Times New Roman" w:eastAsiaTheme="minorEastAsia" w:hAnsi="Times New Roman"/>
          <w:sz w:val="24"/>
          <w:szCs w:val="24"/>
          <w:lang w:eastAsia="bg-BG"/>
        </w:rPr>
        <w:t xml:space="preserve">иректора,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в </w:t>
      </w:r>
      <w:r w:rsidRPr="000509AE">
        <w:rPr>
          <w:rFonts w:ascii="Times New Roman" w:eastAsiaTheme="minorEastAsia" w:hAnsi="Times New Roman"/>
          <w:sz w:val="24"/>
          <w:szCs w:val="24"/>
          <w:lang w:eastAsia="bg-BG"/>
        </w:rPr>
        <w:t>съответствие със стратегията за развитие на институцията.</w:t>
      </w:r>
    </w:p>
    <w:p w14:paraId="6939D0D5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 за управлението на качеството са:</w:t>
      </w:r>
    </w:p>
    <w:p w14:paraId="6A0D579D" w14:textId="77777777" w:rsidR="00B277B7" w:rsidRPr="00365B99" w:rsidRDefault="00B277B7" w:rsidP="00737F41">
      <w:pPr>
        <w:widowControl w:val="0"/>
        <w:numPr>
          <w:ilvl w:val="0"/>
          <w:numId w:val="16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директорът, съответно ръководителят на институцията</w:t>
      </w:r>
    </w:p>
    <w:p w14:paraId="1CE712E1" w14:textId="77777777" w:rsidR="00B277B7" w:rsidRPr="00365B99" w:rsidRDefault="00B277B7" w:rsidP="00737F41">
      <w:pPr>
        <w:widowControl w:val="0"/>
        <w:numPr>
          <w:ilvl w:val="0"/>
          <w:numId w:val="16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педагогическият съвет – за училищата.</w:t>
      </w:r>
    </w:p>
    <w:p w14:paraId="67CC0A57" w14:textId="77777777" w:rsidR="00B277B7" w:rsidRPr="00365B99" w:rsidRDefault="00B277B7" w:rsidP="00B277B7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 xml:space="preserve">За функционирането на вътрешната система за осигуряване на качеството в институцията 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се определят комисия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или комисии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за:</w:t>
      </w:r>
    </w:p>
    <w:p w14:paraId="19B5AC2F" w14:textId="77777777" w:rsidR="00B277B7" w:rsidRPr="00365B99" w:rsidRDefault="00B277B7" w:rsidP="00737F41">
      <w:pPr>
        <w:widowControl w:val="0"/>
        <w:numPr>
          <w:ilvl w:val="0"/>
          <w:numId w:val="5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правила за прилагане на вътрешната система за осигуряване на качеството и актуализирането им</w:t>
      </w:r>
    </w:p>
    <w:p w14:paraId="699B5539" w14:textId="77777777" w:rsidR="00B277B7" w:rsidRPr="00365B99" w:rsidRDefault="00B277B7" w:rsidP="00737F41">
      <w:pPr>
        <w:widowControl w:val="0"/>
        <w:numPr>
          <w:ilvl w:val="0"/>
          <w:numId w:val="5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годишен план-график за провеждане на дейностите по самооценяване</w:t>
      </w:r>
    </w:p>
    <w:p w14:paraId="072156DC" w14:textId="77777777" w:rsidR="00B277B7" w:rsidRPr="00365B99" w:rsidRDefault="00B277B7" w:rsidP="00737F41">
      <w:pPr>
        <w:widowControl w:val="0"/>
        <w:numPr>
          <w:ilvl w:val="0"/>
          <w:numId w:val="5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конкретни процедури по критерии и съответния инструментариум към тях за провеждане на дейностите по самооценяването</w:t>
      </w:r>
    </w:p>
    <w:p w14:paraId="250DDFA9" w14:textId="77777777" w:rsidR="00B277B7" w:rsidRPr="00365B99" w:rsidRDefault="00B277B7" w:rsidP="00737F41">
      <w:pPr>
        <w:widowControl w:val="0"/>
        <w:numPr>
          <w:ilvl w:val="0"/>
          <w:numId w:val="5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провеждане на самооценяването</w:t>
      </w:r>
    </w:p>
    <w:p w14:paraId="204A108B" w14:textId="77777777" w:rsidR="00B277B7" w:rsidRPr="00365B99" w:rsidRDefault="00B277B7" w:rsidP="00737F41">
      <w:pPr>
        <w:widowControl w:val="0"/>
        <w:numPr>
          <w:ilvl w:val="0"/>
          <w:numId w:val="5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изготвяне на доклад от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самооценяването до директора.</w:t>
      </w:r>
    </w:p>
    <w:p w14:paraId="5469562C" w14:textId="77777777" w:rsidR="00B277B7" w:rsidRPr="00365B99" w:rsidRDefault="00B277B7" w:rsidP="00B277B7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Броят на членовете, съставът и срокът за изпълнение на работата на комисията или комисиите се определя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т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от директора, съответно от ръководителя на институцията в зависимост от вида и обема на възложените задачи.</w:t>
      </w:r>
    </w:p>
    <w:p w14:paraId="681BC03B" w14:textId="77777777" w:rsidR="00B277B7" w:rsidRPr="00365B99" w:rsidRDefault="00B277B7" w:rsidP="00B277B7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В състава на комисията или комисиите може да се включват и външни специалисти.</w:t>
      </w:r>
    </w:p>
    <w:p w14:paraId="0BAA8701" w14:textId="77777777" w:rsidR="00B277B7" w:rsidRPr="00365B99" w:rsidRDefault="00B277B7" w:rsidP="00B277B7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Комисията или комисиите се определят в срок до 5 септември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,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преди началото на всяка учебна година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училищата.</w:t>
      </w:r>
    </w:p>
    <w:p w14:paraId="2809F699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Директорът, съответно ръководителят на институцията:</w:t>
      </w:r>
    </w:p>
    <w:p w14:paraId="21461F21" w14:textId="77777777" w:rsidR="00B277B7" w:rsidRPr="00365B99" w:rsidRDefault="00D369D0" w:rsidP="00737F41">
      <w:pPr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B277B7" w:rsidRPr="00365B99">
        <w:rPr>
          <w:rFonts w:ascii="Times New Roman" w:eastAsiaTheme="minorEastAsia" w:hAnsi="Times New Roman"/>
          <w:sz w:val="24"/>
          <w:szCs w:val="24"/>
          <w:lang w:eastAsia="bg-BG"/>
        </w:rPr>
        <w:t>рганизира, контролира и о</w:t>
      </w:r>
      <w:r w:rsidR="00B277B7">
        <w:rPr>
          <w:rFonts w:ascii="Times New Roman" w:eastAsiaTheme="minorEastAsia" w:hAnsi="Times New Roman"/>
          <w:sz w:val="24"/>
          <w:szCs w:val="24"/>
          <w:lang w:eastAsia="bg-BG"/>
        </w:rPr>
        <w:t>тговаря за цялостната дейност по</w:t>
      </w:r>
      <w:r w:rsidR="00B277B7"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функционирането на</w:t>
      </w:r>
      <w:r w:rsidR="00B277B7" w:rsidRPr="00365B99">
        <w:rPr>
          <w:rFonts w:ascii="Times New Roman" w:eastAsiaTheme="minorEastAsia" w:hAnsi="Times New Roman"/>
          <w:sz w:val="24"/>
          <w:szCs w:val="24"/>
          <w:lang w:eastAsia="bg-BG"/>
        </w:rPr>
        <w:br/>
        <w:t>вътрешната система за управление на качеството</w:t>
      </w:r>
    </w:p>
    <w:p w14:paraId="1A24FCC6" w14:textId="77777777" w:rsidR="00B277B7" w:rsidRPr="00365B99" w:rsidRDefault="00D369D0" w:rsidP="00737F41">
      <w:pPr>
        <w:widowControl w:val="0"/>
        <w:numPr>
          <w:ilvl w:val="0"/>
          <w:numId w:val="6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р</w:t>
      </w:r>
      <w:r w:rsidR="00B277B7" w:rsidRPr="00365B99">
        <w:rPr>
          <w:rFonts w:ascii="Times New Roman" w:eastAsiaTheme="minorEastAsia" w:hAnsi="Times New Roman"/>
          <w:sz w:val="24"/>
          <w:szCs w:val="24"/>
          <w:lang w:eastAsia="bg-BG"/>
        </w:rPr>
        <w:t>азработва политиката и целите по осигуряване на качеството</w:t>
      </w:r>
    </w:p>
    <w:p w14:paraId="1801EBDC" w14:textId="77777777" w:rsidR="00B277B7" w:rsidRPr="00365B99" w:rsidRDefault="00D369D0" w:rsidP="00737F41">
      <w:pPr>
        <w:widowControl w:val="0"/>
        <w:numPr>
          <w:ilvl w:val="0"/>
          <w:numId w:val="6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B277B7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пределя отговорника по качеството</w:t>
      </w:r>
    </w:p>
    <w:p w14:paraId="1CC205AE" w14:textId="77777777" w:rsidR="00B277B7" w:rsidRPr="00365B99" w:rsidRDefault="00D369D0" w:rsidP="00737F41">
      <w:pPr>
        <w:widowControl w:val="0"/>
        <w:numPr>
          <w:ilvl w:val="0"/>
          <w:numId w:val="6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B277B7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пределя състава на комисията или комисиите</w:t>
      </w:r>
    </w:p>
    <w:p w14:paraId="5A60A4DF" w14:textId="77777777" w:rsidR="00B277B7" w:rsidRPr="00365B99" w:rsidRDefault="00B277B7" w:rsidP="00B277B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5.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</w:r>
      <w:r w:rsidR="00D369D0">
        <w:rPr>
          <w:rFonts w:ascii="Times New Roman" w:eastAsiaTheme="minorEastAsia" w:hAnsi="Times New Roman"/>
          <w:sz w:val="24"/>
          <w:szCs w:val="24"/>
          <w:lang w:eastAsia="bg-BG"/>
        </w:rPr>
        <w:t>у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твърждава годишен план-график за провеждане на дейностите по самооценяването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след приемането му от съответния орган и коригиращите мерки в хода на изпълнението му</w:t>
      </w:r>
    </w:p>
    <w:p w14:paraId="48A1F5D9" w14:textId="77777777" w:rsidR="00B277B7" w:rsidRPr="00365B99" w:rsidRDefault="00D369D0" w:rsidP="00737F41">
      <w:pPr>
        <w:widowControl w:val="0"/>
        <w:numPr>
          <w:ilvl w:val="0"/>
          <w:numId w:val="7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у</w:t>
      </w:r>
      <w:r w:rsidR="00B277B7" w:rsidRPr="00365B99">
        <w:rPr>
          <w:rFonts w:ascii="Times New Roman" w:eastAsiaTheme="minorEastAsia" w:hAnsi="Times New Roman"/>
          <w:sz w:val="24"/>
          <w:szCs w:val="24"/>
          <w:lang w:eastAsia="bg-BG"/>
        </w:rPr>
        <w:t>твърждава процедурите по критериите и инструментариума към тях за провеждане на дейностите по самооценяването</w:t>
      </w:r>
    </w:p>
    <w:p w14:paraId="086162D2" w14:textId="77777777" w:rsidR="00B277B7" w:rsidRPr="00365B99" w:rsidRDefault="002530F7" w:rsidP="00737F41">
      <w:pPr>
        <w:widowControl w:val="0"/>
        <w:numPr>
          <w:ilvl w:val="0"/>
          <w:numId w:val="7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у</w:t>
      </w:r>
      <w:r w:rsidR="00B277B7" w:rsidRPr="00365B99">
        <w:rPr>
          <w:rFonts w:ascii="Times New Roman" w:eastAsiaTheme="minorEastAsia" w:hAnsi="Times New Roman"/>
          <w:sz w:val="24"/>
          <w:szCs w:val="24"/>
          <w:lang w:eastAsia="bg-BG"/>
        </w:rPr>
        <w:t>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</w:t>
      </w:r>
    </w:p>
    <w:p w14:paraId="1B18D5BA" w14:textId="77777777" w:rsidR="00B277B7" w:rsidRPr="00365B99" w:rsidRDefault="00314427" w:rsidP="00737F41">
      <w:pPr>
        <w:widowControl w:val="0"/>
        <w:numPr>
          <w:ilvl w:val="0"/>
          <w:numId w:val="7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п</w:t>
      </w:r>
      <w:r w:rsidR="00B277B7" w:rsidRPr="00365B99">
        <w:rPr>
          <w:rFonts w:ascii="Times New Roman" w:eastAsiaTheme="minorEastAsia" w:hAnsi="Times New Roman"/>
          <w:sz w:val="24"/>
          <w:szCs w:val="24"/>
          <w:lang w:eastAsia="bg-BG"/>
        </w:rPr>
        <w:t>ровежда мониторинг на дейностите по осигуряване на качеството в институцията</w:t>
      </w:r>
    </w:p>
    <w:p w14:paraId="22CC0655" w14:textId="77777777" w:rsidR="00B277B7" w:rsidRPr="00365B99" w:rsidRDefault="00314427" w:rsidP="00737F41">
      <w:pPr>
        <w:widowControl w:val="0"/>
        <w:numPr>
          <w:ilvl w:val="0"/>
          <w:numId w:val="7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п</w:t>
      </w:r>
      <w:r w:rsidR="00B277B7" w:rsidRPr="00365B99">
        <w:rPr>
          <w:rFonts w:ascii="Times New Roman" w:eastAsiaTheme="minorEastAsia" w:hAnsi="Times New Roman"/>
          <w:sz w:val="24"/>
          <w:szCs w:val="24"/>
          <w:lang w:eastAsia="bg-BG"/>
        </w:rPr>
        <w:t>редставя годишния доклад за резултатите от проведеното самооценяване на регионалн</w:t>
      </w:r>
      <w:r w:rsidR="00B277B7">
        <w:rPr>
          <w:rFonts w:ascii="Times New Roman" w:eastAsiaTheme="minorEastAsia" w:hAnsi="Times New Roman"/>
          <w:sz w:val="24"/>
          <w:szCs w:val="24"/>
          <w:lang w:eastAsia="bg-BG"/>
        </w:rPr>
        <w:t xml:space="preserve">ото управление по образованието – </w:t>
      </w:r>
      <w:r w:rsidR="00B277B7" w:rsidRPr="00365B99">
        <w:rPr>
          <w:rFonts w:ascii="Times New Roman" w:eastAsiaTheme="minorEastAsia" w:hAnsi="Times New Roman"/>
          <w:sz w:val="24"/>
          <w:szCs w:val="24"/>
          <w:lang w:eastAsia="bg-BG"/>
        </w:rPr>
        <w:t>за училището или на Националната агенция за професи</w:t>
      </w:r>
      <w:r w:rsidR="00B277B7">
        <w:rPr>
          <w:rFonts w:ascii="Times New Roman" w:eastAsiaTheme="minorEastAsia" w:hAnsi="Times New Roman"/>
          <w:sz w:val="24"/>
          <w:szCs w:val="24"/>
          <w:lang w:eastAsia="bg-BG"/>
        </w:rPr>
        <w:t xml:space="preserve">онално образование и обучение – </w:t>
      </w:r>
      <w:r w:rsidR="00B277B7" w:rsidRPr="00365B99">
        <w:rPr>
          <w:rFonts w:ascii="Times New Roman" w:eastAsiaTheme="minorEastAsia" w:hAnsi="Times New Roman"/>
          <w:sz w:val="24"/>
          <w:szCs w:val="24"/>
          <w:lang w:eastAsia="bg-BG"/>
        </w:rPr>
        <w:t>за центъра за професионално обучение</w:t>
      </w:r>
    </w:p>
    <w:p w14:paraId="081BA27B" w14:textId="77777777" w:rsidR="00B277B7" w:rsidRPr="00365B99" w:rsidRDefault="00B277B7" w:rsidP="00737F41">
      <w:pPr>
        <w:widowControl w:val="0"/>
        <w:numPr>
          <w:ilvl w:val="0"/>
          <w:numId w:val="7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="00314427"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рганизира обучение на персонала за осигуряване на качеството в институцията.</w:t>
      </w:r>
    </w:p>
    <w:p w14:paraId="2734F39F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Педагогическият съвет приема:</w:t>
      </w:r>
    </w:p>
    <w:p w14:paraId="3572D14F" w14:textId="77777777" w:rsidR="00B277B7" w:rsidRPr="00365B99" w:rsidRDefault="00B277B7" w:rsidP="00737F41">
      <w:pPr>
        <w:widowControl w:val="0"/>
        <w:numPr>
          <w:ilvl w:val="0"/>
          <w:numId w:val="8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мерките за повишаване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на качеството на образованието</w:t>
      </w:r>
    </w:p>
    <w:p w14:paraId="10D4A688" w14:textId="77777777" w:rsidR="00B277B7" w:rsidRPr="00365B99" w:rsidRDefault="00B277B7" w:rsidP="00737F41">
      <w:pPr>
        <w:widowControl w:val="0"/>
        <w:numPr>
          <w:ilvl w:val="0"/>
          <w:numId w:val="8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правилата за прилагане на вътрешната система за осигуряване на качеството и актуализацията им като част от правилника за дейността на обучаващата институция</w:t>
      </w:r>
    </w:p>
    <w:p w14:paraId="49057949" w14:textId="77777777" w:rsidR="00B277B7" w:rsidRPr="00365B99" w:rsidRDefault="00B277B7" w:rsidP="00737F41">
      <w:pPr>
        <w:widowControl w:val="0"/>
        <w:numPr>
          <w:ilvl w:val="0"/>
          <w:numId w:val="8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годишния план-график за провеждане на дейностите по самооценяване</w:t>
      </w:r>
    </w:p>
    <w:p w14:paraId="720AC31A" w14:textId="77777777" w:rsidR="00B277B7" w:rsidRPr="00365B99" w:rsidRDefault="00B277B7" w:rsidP="00737F41">
      <w:pPr>
        <w:widowControl w:val="0"/>
        <w:numPr>
          <w:ilvl w:val="0"/>
          <w:numId w:val="8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годишния доклад за резултатите от проведеното самооценяване.</w:t>
      </w:r>
    </w:p>
    <w:p w14:paraId="21EBB7A1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Директорът на училището отговаря за функционирането на вътрешната система за осигуряване на качеството, като със заповеди:</w:t>
      </w:r>
    </w:p>
    <w:p w14:paraId="6AF066A4" w14:textId="77777777" w:rsidR="00B277B7" w:rsidRPr="00365B99" w:rsidRDefault="00B277B7" w:rsidP="00737F41">
      <w:pPr>
        <w:widowControl w:val="0"/>
        <w:numPr>
          <w:ilvl w:val="0"/>
          <w:numId w:val="9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организира изпълнението на следните дейности:</w:t>
      </w:r>
    </w:p>
    <w:p w14:paraId="239E828A" w14:textId="77777777" w:rsidR="00B277B7" w:rsidRPr="00365B99" w:rsidRDefault="00B277B7" w:rsidP="00305234">
      <w:pPr>
        <w:widowControl w:val="0"/>
        <w:numPr>
          <w:ilvl w:val="0"/>
          <w:numId w:val="17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резултатите от изпълнението на целите на институцията</w:t>
      </w:r>
    </w:p>
    <w:p w14:paraId="13029D69" w14:textId="77777777" w:rsidR="00B277B7" w:rsidRPr="00365B99" w:rsidRDefault="00B277B7" w:rsidP="00305234">
      <w:pPr>
        <w:widowControl w:val="0"/>
        <w:numPr>
          <w:ilvl w:val="0"/>
          <w:numId w:val="17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анализ на 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силните и слабите страни, на възможностите и рисковете за развитието на институцията</w:t>
      </w:r>
    </w:p>
    <w:p w14:paraId="665D7E3D" w14:textId="77777777" w:rsidR="00B277B7" w:rsidRPr="00365B99" w:rsidRDefault="00B277B7" w:rsidP="00305234">
      <w:pPr>
        <w:widowControl w:val="0"/>
        <w:numPr>
          <w:ilvl w:val="0"/>
          <w:numId w:val="17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посочване на </w:t>
      </w:r>
      <w:r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индивидуалния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напредък на всеки ученик по отношение на неговите образователни резултати</w:t>
      </w:r>
    </w:p>
    <w:p w14:paraId="2BC0D3BC" w14:textId="77777777" w:rsidR="00B277B7" w:rsidRPr="00365B99" w:rsidRDefault="00B277B7" w:rsidP="00305234">
      <w:pPr>
        <w:widowControl w:val="0"/>
        <w:numPr>
          <w:ilvl w:val="0"/>
          <w:numId w:val="17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посочване на специфичните за институцията ключови фактори, които влияят на качеството на предоставяното образование</w:t>
      </w:r>
    </w:p>
    <w:p w14:paraId="1F87AA84" w14:textId="77777777" w:rsidR="00B277B7" w:rsidRPr="00365B99" w:rsidRDefault="00B277B7" w:rsidP="00305234">
      <w:pPr>
        <w:widowControl w:val="0"/>
        <w:numPr>
          <w:ilvl w:val="0"/>
          <w:numId w:val="17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планиране на ежегодните дейности за постигане на целите от стратегията за развитие на институцията</w:t>
      </w:r>
    </w:p>
    <w:p w14:paraId="32A54DEA" w14:textId="77777777" w:rsidR="00B277B7" w:rsidRPr="00365B99" w:rsidRDefault="00B277B7" w:rsidP="00305234">
      <w:pPr>
        <w:widowControl w:val="0"/>
        <w:numPr>
          <w:ilvl w:val="0"/>
          <w:numId w:val="17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изпълнение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 планираните дейности от плана за действие към стратегията за развитие</w:t>
      </w:r>
      <w:r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 институцията и реализиране на заложените в нея цели</w:t>
      </w:r>
    </w:p>
    <w:p w14:paraId="0AAADA2F" w14:textId="77777777" w:rsidR="00B277B7" w:rsidRPr="00365B99" w:rsidRDefault="00B277B7" w:rsidP="00737F41">
      <w:pPr>
        <w:widowControl w:val="0"/>
        <w:numPr>
          <w:ilvl w:val="0"/>
          <w:numId w:val="9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определя комисията, която извъ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ршва самооценяването – нейния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състав, задачите и сроковете за изпълнение</w:t>
      </w:r>
    </w:p>
    <w:p w14:paraId="5780FE30" w14:textId="77777777" w:rsidR="00B277B7" w:rsidRPr="00365B99" w:rsidRDefault="00B277B7" w:rsidP="00737F41">
      <w:pPr>
        <w:widowControl w:val="0"/>
        <w:numPr>
          <w:ilvl w:val="0"/>
          <w:numId w:val="9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определя начина на у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частие на лицата, включени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в процеса на самооценяване: ученици, учители, директор и родители</w:t>
      </w:r>
    </w:p>
    <w:p w14:paraId="0AA44B5C" w14:textId="77777777" w:rsidR="00B277B7" w:rsidRPr="00365B99" w:rsidRDefault="00B277B7" w:rsidP="00737F41">
      <w:pPr>
        <w:widowControl w:val="0"/>
        <w:numPr>
          <w:ilvl w:val="0"/>
          <w:numId w:val="9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утвърждава определените на подготвителния етап дейности, процедури, критерии, показатели и инструментите за самооценяване</w:t>
      </w:r>
    </w:p>
    <w:p w14:paraId="5BEBCCAE" w14:textId="77777777" w:rsidR="00B277B7" w:rsidRPr="00365B99" w:rsidRDefault="00B277B7" w:rsidP="00737F41">
      <w:pPr>
        <w:widowControl w:val="0"/>
        <w:numPr>
          <w:ilvl w:val="0"/>
          <w:numId w:val="9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утвърждава преди края на учебната година доклада от самооценяването, който съдържа:</w:t>
      </w:r>
    </w:p>
    <w:p w14:paraId="00181B43" w14:textId="77777777" w:rsidR="00B277B7" w:rsidRPr="00365B99" w:rsidRDefault="00B277B7" w:rsidP="00305234">
      <w:pPr>
        <w:widowControl w:val="0"/>
        <w:numPr>
          <w:ilvl w:val="0"/>
          <w:numId w:val="17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информация за вътрешната и външната среда, в която функционира институцията през периода на самооценяването</w:t>
      </w:r>
    </w:p>
    <w:p w14:paraId="37DA89F8" w14:textId="77777777" w:rsidR="00B277B7" w:rsidRPr="00365B99" w:rsidRDefault="00B277B7" w:rsidP="00305234">
      <w:pPr>
        <w:widowControl w:val="0"/>
        <w:numPr>
          <w:ilvl w:val="0"/>
          <w:numId w:val="17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данни за използваните инструменти при самооценяването</w:t>
      </w:r>
    </w:p>
    <w:p w14:paraId="55EBC483" w14:textId="77777777" w:rsidR="00B277B7" w:rsidRPr="00365B99" w:rsidRDefault="00B277B7" w:rsidP="00305234">
      <w:pPr>
        <w:widowControl w:val="0"/>
        <w:numPr>
          <w:ilvl w:val="0"/>
          <w:numId w:val="17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данни за резултатите от самооценяването, сравнени с резултатите от предходното самооценяване</w:t>
      </w:r>
    </w:p>
    <w:p w14:paraId="50DEBFC3" w14:textId="77777777" w:rsidR="00B277B7" w:rsidRPr="00365B99" w:rsidRDefault="00B277B7" w:rsidP="00305234">
      <w:pPr>
        <w:widowControl w:val="0"/>
        <w:numPr>
          <w:ilvl w:val="0"/>
          <w:numId w:val="17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резултатите от самооценяването</w:t>
      </w:r>
    </w:p>
    <w:p w14:paraId="0C6F8471" w14:textId="77777777" w:rsidR="00B277B7" w:rsidRPr="00365B99" w:rsidRDefault="00B277B7" w:rsidP="00305234">
      <w:pPr>
        <w:widowControl w:val="0"/>
        <w:numPr>
          <w:ilvl w:val="0"/>
          <w:numId w:val="17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proofErr w:type="spellStart"/>
      <w:r w:rsidRPr="00365B99"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  <w:t>предл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ожения</w:t>
      </w:r>
      <w:proofErr w:type="spellEnd"/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за мерки за внасяне на подобрения в ра</w:t>
      </w:r>
      <w:r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ботата на институцията с цел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повишаване на качеството на предоставяното образование</w:t>
      </w:r>
      <w:r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, както и за срокове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за тяхното изпълнение. </w:t>
      </w:r>
    </w:p>
    <w:p w14:paraId="2D38AC68" w14:textId="77777777" w:rsidR="00B277B7" w:rsidRPr="00365B99" w:rsidRDefault="00B277B7" w:rsidP="00B277B7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lang w:eastAsia="bg-BG"/>
        </w:rPr>
        <w:tab/>
      </w:r>
      <w:r>
        <w:rPr>
          <w:rFonts w:ascii="Times New Roman" w:eastAsiaTheme="minorEastAsia" w:hAnsi="Times New Roman"/>
          <w:sz w:val="24"/>
          <w:szCs w:val="24"/>
          <w:lang w:eastAsia="bg-BG"/>
        </w:rPr>
        <w:t>Докладът от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самооценяването е част от ежегодния отчет за изпълнението на плана за действие към стратегията за развитието на училището.</w:t>
      </w:r>
    </w:p>
    <w:p w14:paraId="723AE4F3" w14:textId="77777777" w:rsidR="00B277B7" w:rsidRPr="00365B99" w:rsidRDefault="00B277B7" w:rsidP="00B277B7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Правилата за прилагането на вътрешната система за осигуряване на качеството се разработват от к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омисията и се приемат от органа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като част от правилника за дейност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та на обучаващата институция. Те в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ключват:</w:t>
      </w:r>
    </w:p>
    <w:p w14:paraId="586E2FF1" w14:textId="77777777" w:rsidR="00B277B7" w:rsidRPr="00365B99" w:rsidRDefault="00B277B7" w:rsidP="00737F41">
      <w:pPr>
        <w:widowControl w:val="0"/>
        <w:numPr>
          <w:ilvl w:val="0"/>
          <w:numId w:val="10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правомощията на участниците във вътрешната система за осигуряване на качеството</w:t>
      </w:r>
    </w:p>
    <w:p w14:paraId="16321F86" w14:textId="77777777" w:rsidR="00B277B7" w:rsidRPr="00365B99" w:rsidRDefault="00B277B7" w:rsidP="00737F41">
      <w:pPr>
        <w:widowControl w:val="0"/>
        <w:numPr>
          <w:ilvl w:val="0"/>
          <w:numId w:val="1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реда за организиране и провеждане на самооценяването</w:t>
      </w:r>
    </w:p>
    <w:p w14:paraId="1BF00B88" w14:textId="77777777" w:rsidR="00B277B7" w:rsidRPr="00365B99" w:rsidRDefault="00B277B7" w:rsidP="00737F41">
      <w:pPr>
        <w:widowControl w:val="0"/>
        <w:numPr>
          <w:ilvl w:val="0"/>
          <w:numId w:val="1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реда и начина за съхранение на доказателствените материали за проведеното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</w:t>
      </w:r>
    </w:p>
    <w:p w14:paraId="62F72E8E" w14:textId="77777777" w:rsidR="00B277B7" w:rsidRPr="00365B99" w:rsidRDefault="00B277B7" w:rsidP="00737F41">
      <w:pPr>
        <w:widowControl w:val="0"/>
        <w:numPr>
          <w:ilvl w:val="0"/>
          <w:numId w:val="10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взаимодействието на институцията със социалните партньори и другите заинтересовани страни за осигуряване на качеството</w:t>
      </w:r>
    </w:p>
    <w:p w14:paraId="3FC1E8BC" w14:textId="77777777" w:rsidR="00B277B7" w:rsidRPr="00365B99" w:rsidRDefault="00B277B7" w:rsidP="00737F41">
      <w:pPr>
        <w:widowControl w:val="0"/>
        <w:numPr>
          <w:ilvl w:val="0"/>
          <w:numId w:val="10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начина за информиране на обществеността за получените резултати от проведеното самооценяване в обучаващата институция.</w:t>
      </w:r>
    </w:p>
    <w:p w14:paraId="0D0A4466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Годишният план-график съдържа дейностите по самооценяването, групирани по критериите за качество, като задължително се посочва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т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видът на 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инструментариума към тях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 сроковете и отговорните лица за изпълнението им.</w:t>
      </w:r>
    </w:p>
    <w:p w14:paraId="5DEEB733" w14:textId="77777777" w:rsidR="00B277B7" w:rsidRPr="00365B99" w:rsidRDefault="00B277B7" w:rsidP="00B277B7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План-графикът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се утвърждава от директора на училището, съответно от ръководителя на институцията в началото на всяка учебна година.</w:t>
      </w:r>
    </w:p>
    <w:p w14:paraId="02845FEE" w14:textId="7C6AEEE3" w:rsidR="00B277B7" w:rsidRPr="00305234" w:rsidRDefault="00B277B7" w:rsidP="00305234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 необходимост се предлагат на директора, съответно на ръководителя на институцията коригиращи мерки за изпълнение на годишния план-график. След утвърждаване на мерките се организира и координира изпълнението им.</w:t>
      </w:r>
    </w:p>
    <w:p w14:paraId="3C240593" w14:textId="3F2C865C" w:rsidR="00B277B7" w:rsidRPr="00AD634B" w:rsidRDefault="00B277B7" w:rsidP="00AD6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УСЛОВИЯ И РЕД ЗА ИЗМЕРВАНЕ НА ПОСТИГНАТОТО КАЧЕСТВО</w:t>
      </w:r>
    </w:p>
    <w:p w14:paraId="4CF69C96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на образованието и обучението се осъществява от институциите чрез прилагането на процедури по критерии и съответния инструментариум към тях за провеждане на дейностите по самооценяването.</w:t>
      </w:r>
    </w:p>
    <w:p w14:paraId="2BE20B92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е процес на изготвяне на вътрешна оценка на качеството на предоставяното образование чрез дейности, процедури и критерии, определени от училището.</w:t>
      </w:r>
    </w:p>
    <w:p w14:paraId="19E2BB28" w14:textId="77777777" w:rsidR="00B277B7" w:rsidRPr="00365B99" w:rsidRDefault="00B277B7" w:rsidP="00B277B7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Периодът за самооценяване за училищата е една учебна година.</w:t>
      </w:r>
    </w:p>
    <w:p w14:paraId="2A329C37" w14:textId="77777777" w:rsidR="00B277B7" w:rsidRPr="00365B99" w:rsidRDefault="00B277B7" w:rsidP="00B277B7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се извършва от една комисия или от няколко комисии.</w:t>
      </w:r>
    </w:p>
    <w:p w14:paraId="729FA3AC" w14:textId="77777777" w:rsidR="00B277B7" w:rsidRPr="00365B99" w:rsidRDefault="00B277B7" w:rsidP="00B277B7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в училищата се извършва по предварително определени критерии и показатели към тях.</w:t>
      </w:r>
    </w:p>
    <w:p w14:paraId="7156F870" w14:textId="77777777" w:rsidR="00B277B7" w:rsidRPr="00365B99" w:rsidRDefault="00B277B7" w:rsidP="00B277B7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Критериите може да се групират по следните области на оценяване:</w:t>
      </w:r>
    </w:p>
    <w:p w14:paraId="3085E3BD" w14:textId="77777777" w:rsidR="00B277B7" w:rsidRPr="00365B99" w:rsidRDefault="00B277B7" w:rsidP="00737F41">
      <w:pPr>
        <w:widowControl w:val="0"/>
        <w:numPr>
          <w:ilvl w:val="0"/>
          <w:numId w:val="1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управление на институцията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ефективно разпределяне, използване и управление на ресурсите за повишаване на качеството на образование</w:t>
      </w:r>
    </w:p>
    <w:p w14:paraId="1B7E97AA" w14:textId="77777777" w:rsidR="00B277B7" w:rsidRPr="00365B99" w:rsidRDefault="00B277B7" w:rsidP="00737F41">
      <w:pPr>
        <w:widowControl w:val="0"/>
        <w:numPr>
          <w:ilvl w:val="0"/>
          <w:numId w:val="1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образователен процес – обучение, възпитание и социализация</w:t>
      </w:r>
    </w:p>
    <w:p w14:paraId="628D0B9B" w14:textId="77777777" w:rsidR="00B277B7" w:rsidRPr="00365B99" w:rsidRDefault="00B277B7" w:rsidP="00737F41">
      <w:pPr>
        <w:widowControl w:val="0"/>
        <w:numPr>
          <w:ilvl w:val="0"/>
          <w:numId w:val="1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взаимодействие на всички заинтересовани страни.</w:t>
      </w:r>
    </w:p>
    <w:p w14:paraId="580311A6" w14:textId="77777777" w:rsidR="00B277B7" w:rsidRPr="00365B99" w:rsidRDefault="00B277B7" w:rsidP="00B277B7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Показателите към всеки критерий с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а количествени и/или качествени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и определят равнището на качеството по съответния критерий.</w:t>
      </w:r>
    </w:p>
    <w:p w14:paraId="08C8ED11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Критериите се оценяват с точки, като максималният общ брой точки по всички критерии е 100.</w:t>
      </w:r>
    </w:p>
    <w:p w14:paraId="1F3B5DE6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Максималният брой точки за всеки критерий се разпределя по показатели в четири равнища на оценяване.</w:t>
      </w:r>
    </w:p>
    <w:p w14:paraId="438E0749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Постигнатото качество се определя чрез крайна оценка, която се формира от сбора от получените точки по всички критерии.</w:t>
      </w:r>
    </w:p>
    <w:p w14:paraId="3ABA6758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Крайната оценка на постигнатото качество може да 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e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със следните количествени и качествени равнища:</w:t>
      </w:r>
    </w:p>
    <w:p w14:paraId="1C1B5D0F" w14:textId="3DB033D0" w:rsidR="00B277B7" w:rsidRPr="00365B99" w:rsidRDefault="00B277B7" w:rsidP="00737F41">
      <w:pPr>
        <w:widowControl w:val="0"/>
        <w:numPr>
          <w:ilvl w:val="0"/>
          <w:numId w:val="12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отлично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при крайна оценка от </w:t>
      </w:r>
      <w:r w:rsidR="002139AF">
        <w:rPr>
          <w:rFonts w:ascii="Times New Roman" w:eastAsiaTheme="minorEastAsia" w:hAnsi="Times New Roman"/>
          <w:sz w:val="24"/>
          <w:szCs w:val="24"/>
          <w:lang w:val="en-US" w:eastAsia="bg-BG"/>
        </w:rPr>
        <w:t>76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до 100 точки</w:t>
      </w:r>
    </w:p>
    <w:p w14:paraId="60CDC3DE" w14:textId="4DD40077" w:rsidR="00B277B7" w:rsidRPr="00365B99" w:rsidRDefault="00B277B7" w:rsidP="00737F41">
      <w:pPr>
        <w:widowControl w:val="0"/>
        <w:numPr>
          <w:ilvl w:val="0"/>
          <w:numId w:val="12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добро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при крайна оценка от </w:t>
      </w:r>
      <w:r w:rsidR="008C2ABC">
        <w:rPr>
          <w:rFonts w:ascii="Times New Roman" w:eastAsiaTheme="minorEastAsia" w:hAnsi="Times New Roman"/>
          <w:sz w:val="24"/>
          <w:szCs w:val="24"/>
          <w:lang w:val="en-US" w:eastAsia="bg-BG"/>
        </w:rPr>
        <w:t>51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до </w:t>
      </w:r>
      <w:r w:rsidR="008C2ABC">
        <w:rPr>
          <w:rFonts w:ascii="Times New Roman" w:eastAsiaTheme="minorEastAsia" w:hAnsi="Times New Roman"/>
          <w:sz w:val="24"/>
          <w:szCs w:val="24"/>
          <w:lang w:val="en-US" w:eastAsia="bg-BG"/>
        </w:rPr>
        <w:t>75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точки</w:t>
      </w:r>
    </w:p>
    <w:p w14:paraId="50DFF70F" w14:textId="30F96B95" w:rsidR="00B277B7" w:rsidRPr="00365B99" w:rsidRDefault="00B277B7" w:rsidP="00737F41">
      <w:pPr>
        <w:widowControl w:val="0"/>
        <w:numPr>
          <w:ilvl w:val="0"/>
          <w:numId w:val="12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задоволително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при крайна оценка от </w:t>
      </w:r>
      <w:r w:rsidR="008C2ABC">
        <w:rPr>
          <w:rFonts w:ascii="Times New Roman" w:eastAsiaTheme="minorEastAsia" w:hAnsi="Times New Roman"/>
          <w:sz w:val="24"/>
          <w:szCs w:val="24"/>
          <w:lang w:val="en-US" w:eastAsia="bg-BG"/>
        </w:rPr>
        <w:t>31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до </w:t>
      </w:r>
      <w:r w:rsidR="008C2ABC">
        <w:rPr>
          <w:rFonts w:ascii="Times New Roman" w:eastAsiaTheme="minorEastAsia" w:hAnsi="Times New Roman"/>
          <w:sz w:val="24"/>
          <w:szCs w:val="24"/>
          <w:lang w:val="en-US" w:eastAsia="bg-BG"/>
        </w:rPr>
        <w:t>50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точки</w:t>
      </w:r>
    </w:p>
    <w:p w14:paraId="3B15EB5E" w14:textId="7492F273" w:rsidR="00B277B7" w:rsidRPr="00365B99" w:rsidRDefault="00B277B7" w:rsidP="00737F41">
      <w:pPr>
        <w:widowControl w:val="0"/>
        <w:numPr>
          <w:ilvl w:val="0"/>
          <w:numId w:val="12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незадоволително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при крайна оценка до </w:t>
      </w:r>
      <w:r w:rsidR="008C2ABC">
        <w:rPr>
          <w:rFonts w:ascii="Times New Roman" w:eastAsiaTheme="minorEastAsia" w:hAnsi="Times New Roman"/>
          <w:sz w:val="24"/>
          <w:szCs w:val="24"/>
          <w:lang w:val="en-US" w:eastAsia="bg-BG"/>
        </w:rPr>
        <w:t>30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точки включително.</w:t>
      </w:r>
    </w:p>
    <w:p w14:paraId="52F344B9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 xml:space="preserve">Самооценяването се провежда по процедури, утвърдени от директора, съответно от ръководителя на институцията. </w:t>
      </w:r>
    </w:p>
    <w:p w14:paraId="59A0434C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 всеки критерий се разработва процедура, която съдържа предмет и цел; инструментариум; описание на технологията на провеждане; вида на доказателствения материал (справка, контролна карта, протоколи, въпросници, анкети и други); начините на обработване на доказателствения материал; режима на съхранение и защита на информацията; отговорностите на лицата.</w:t>
      </w:r>
    </w:p>
    <w:p w14:paraId="7442AF7F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проведеното самооценяване комисията по качеството изготвя годишен доклад, който включва: цел на самооценяването; информация за външната и вътрешната среда, в която функционира институцията през периода на самооценяването; резултати от самооценяването; сравняване на оценките по критериите с предходния период на самооценяване; анализ на получените резултати; постижения и добри педагогически практики; резултати от оценяването, нуждаещи се от подобрение, и предложение за коригиращи мерки и дейности.</w:t>
      </w:r>
    </w:p>
    <w:p w14:paraId="3D5382C3" w14:textId="77777777" w:rsidR="00B277B7" w:rsidRPr="00365B99" w:rsidRDefault="00B277B7" w:rsidP="00B277B7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Към доклада може да се прилагат графики, таблици, статистическа информация и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други информационни материали.</w:t>
      </w:r>
    </w:p>
    <w:p w14:paraId="18AE80E6" w14:textId="2D5B7E1E" w:rsidR="00940AC2" w:rsidRPr="00305234" w:rsidRDefault="00B277B7" w:rsidP="00305234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Докладът от самооценяването се утвърждава от директора преди края на учебната година.</w:t>
      </w:r>
    </w:p>
    <w:p w14:paraId="3536F3FD" w14:textId="64206E15" w:rsidR="00B277B7" w:rsidRPr="004D1886" w:rsidRDefault="00B277B7" w:rsidP="004D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МИНИМАЛНИ РАМКОВИ ИЗИСКВАНИЯ ЗА УПРАВЛЕНИЕ НА</w:t>
      </w:r>
      <w:r w:rsidRPr="00365B99"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КАЧЕСТВОТО В ИНСТИТУЦИИТЕ</w:t>
      </w:r>
    </w:p>
    <w:p w14:paraId="28FEDD1E" w14:textId="6ED107AD" w:rsidR="00B277B7" w:rsidRPr="00365B99" w:rsidRDefault="00B277B7" w:rsidP="004D1886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Усъвършенстването на процесите за управление на качеството се постига при спазване на сле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дните изисквания от институцията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:</w:t>
      </w:r>
    </w:p>
    <w:p w14:paraId="547593CD" w14:textId="77777777" w:rsidR="00B277B7" w:rsidRPr="00365B99" w:rsidRDefault="00B277B7" w:rsidP="00B277B7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1.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ab/>
        <w:t>Д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 подобрява работната среда чрез:</w:t>
      </w:r>
    </w:p>
    <w:p w14:paraId="3DB3F963" w14:textId="77777777" w:rsidR="00B277B7" w:rsidRPr="00365B99" w:rsidRDefault="00B277B7" w:rsidP="00B277B7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прилагане на механизми за адаптиране на обучаваните към средата на институцията</w:t>
      </w:r>
    </w:p>
    <w:p w14:paraId="3C73239B" w14:textId="77777777" w:rsidR="00B277B7" w:rsidRPr="00365B99" w:rsidRDefault="00B277B7" w:rsidP="00B277B7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осигуряване на достъпна архитектурна среда</w:t>
      </w:r>
    </w:p>
    <w:p w14:paraId="2829C694" w14:textId="77777777" w:rsidR="00B277B7" w:rsidRPr="00365B99" w:rsidRDefault="00B277B7" w:rsidP="00B277B7">
      <w:pPr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модернизиране на материално-техническата база и обновяване на информационната инфраструктура</w:t>
      </w:r>
    </w:p>
    <w:p w14:paraId="4232E061" w14:textId="2A01FDEC" w:rsidR="00B277B7" w:rsidRDefault="00B277B7" w:rsidP="00305234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развитие на организационната култура в институцията.</w:t>
      </w:r>
    </w:p>
    <w:p w14:paraId="34D6C6F9" w14:textId="77777777" w:rsidR="00B277B7" w:rsidRPr="00365B99" w:rsidRDefault="00B277B7" w:rsidP="00B277B7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2. 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Д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 осигурява развитие на персонала чрез:</w:t>
      </w:r>
    </w:p>
    <w:p w14:paraId="2E9C2137" w14:textId="77777777" w:rsidR="00B277B7" w:rsidRPr="00365B99" w:rsidRDefault="00B277B7" w:rsidP="00B277B7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подобряване на възможностите за допълните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лна и продължаваща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</w:t>
      </w:r>
    </w:p>
    <w:p w14:paraId="36B2FDE4" w14:textId="77777777" w:rsidR="00B277B7" w:rsidRPr="00365B99" w:rsidRDefault="00B277B7" w:rsidP="00B277B7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изграждане на култура за осигуряване на качеството</w:t>
      </w:r>
    </w:p>
    <w:p w14:paraId="0BC2F58A" w14:textId="77777777" w:rsidR="00B277B7" w:rsidRPr="00365B99" w:rsidRDefault="00B277B7" w:rsidP="00B277B7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създаване и поддържане на открита и ясна комуникация в институцията</w:t>
      </w:r>
    </w:p>
    <w:p w14:paraId="51525D37" w14:textId="77777777" w:rsidR="00B277B7" w:rsidRPr="00365B99" w:rsidRDefault="00B277B7" w:rsidP="00B277B7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ефективността на административното обслужване</w:t>
      </w:r>
    </w:p>
    <w:p w14:paraId="1CE75D3C" w14:textId="297702FA" w:rsidR="00B277B7" w:rsidRDefault="00B277B7" w:rsidP="00305234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мотивацията и инициативността на всички участници в процеса на образование и обучение.</w:t>
      </w:r>
    </w:p>
    <w:p w14:paraId="72F07A0C" w14:textId="77777777" w:rsidR="00B277B7" w:rsidRPr="00365B99" w:rsidRDefault="00B277B7" w:rsidP="00B277B7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3. 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Д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 подобрява резултатите от обучението чрез:</w:t>
      </w:r>
    </w:p>
    <w:p w14:paraId="0E87017E" w14:textId="77777777" w:rsidR="00B277B7" w:rsidRPr="00365B99" w:rsidRDefault="00B277B7" w:rsidP="00B277B7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мотивацията на обучаемите</w:t>
      </w:r>
    </w:p>
    <w:p w14:paraId="6C50FE3C" w14:textId="77777777" w:rsidR="00B277B7" w:rsidRPr="00365B99" w:rsidRDefault="00B277B7" w:rsidP="00B277B7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дела на учениците, кои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то работят активно за подобряване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своите образователни резултати</w:t>
      </w:r>
    </w:p>
    <w:p w14:paraId="7A363E3A" w14:textId="77777777" w:rsidR="00B277B7" w:rsidRPr="00365B99" w:rsidRDefault="00B277B7" w:rsidP="00B277B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 xml:space="preserve">намаляване 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на дела на ран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отпадналите от обучението</w:t>
      </w:r>
    </w:p>
    <w:p w14:paraId="0DFE2FC8" w14:textId="77777777" w:rsidR="00B277B7" w:rsidRPr="00365B99" w:rsidRDefault="00B277B7" w:rsidP="00B277B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дела на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обучените, провели практическо обучение в реална работна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среда</w:t>
      </w:r>
    </w:p>
    <w:p w14:paraId="08F823A5" w14:textId="323CE75C" w:rsidR="00B277B7" w:rsidRDefault="00B277B7" w:rsidP="00BE3978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създаване на механизъм за ранно предупреждение за различни рискове.</w:t>
      </w:r>
    </w:p>
    <w:p w14:paraId="327C15BB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4. Д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 подобрява взаимодействието с местната общност, със социалните партньори, работодателски организации, университети и други заинтересовани страни чрез:</w:t>
      </w:r>
    </w:p>
    <w:p w14:paraId="5D5A87E4" w14:textId="77777777" w:rsidR="00B277B7" w:rsidRPr="00365B99" w:rsidRDefault="00B277B7" w:rsidP="00B277B7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разширяване на възможностите за практическо обучение в реална работна среда</w:t>
      </w:r>
    </w:p>
    <w:p w14:paraId="751C1150" w14:textId="77777777" w:rsidR="00B277B7" w:rsidRPr="00365B99" w:rsidRDefault="00B277B7" w:rsidP="00B277B7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проучване и прилагане на добри практики на сродни институции</w:t>
      </w:r>
    </w:p>
    <w:p w14:paraId="50D121F2" w14:textId="77777777" w:rsidR="00B277B7" w:rsidRPr="00365B99" w:rsidRDefault="00B277B7" w:rsidP="00B277B7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подобряване на възможностите за достъп до информация на участниците в образованието и обучението</w:t>
      </w:r>
    </w:p>
    <w:p w14:paraId="021032BC" w14:textId="77777777" w:rsidR="00B277B7" w:rsidRPr="00365B99" w:rsidRDefault="00B277B7" w:rsidP="00B277B7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информиране на общността и заинтересованите страни за добрите практики и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постиженията на институцията в областта на осигуряване на качеството на образованието и обучението</w:t>
      </w:r>
    </w:p>
    <w:p w14:paraId="6B3D686C" w14:textId="55BA0C28" w:rsidR="00B277B7" w:rsidRPr="00305234" w:rsidRDefault="00B277B7" w:rsidP="00305234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участие в проекти, свързани с повишаване на качеството на образованието и обучението.</w:t>
      </w:r>
    </w:p>
    <w:p w14:paraId="2DDBE142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 xml:space="preserve">МЕТОДИЧЕСКО ПОДПОМАГАНЕ И МОНИТОРИНГ ЗА ПОВИШАВАНЕ 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 xml:space="preserve">НА </w:t>
      </w: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КАЧЕСТВОТО НА ОБРАЗОВАНИЕТО</w:t>
      </w:r>
    </w:p>
    <w:p w14:paraId="675D7BB6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(1) За осигуряване на качеството в институциите се осъществява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т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методическо подпомагане и мониторинг.</w:t>
      </w:r>
    </w:p>
    <w:p w14:paraId="085FF40D" w14:textId="77777777" w:rsidR="00B277B7" w:rsidRPr="00365B99" w:rsidRDefault="00B277B7" w:rsidP="00B277B7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(2)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Методическото подпомагане за разработване и функциониране на вътрешна система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осигуряване на качеството включва: консултиране, информиране, инструктиране и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представяне на добри педагогически практики.</w:t>
      </w:r>
    </w:p>
    <w:p w14:paraId="64223EA8" w14:textId="77777777" w:rsidR="00B277B7" w:rsidRPr="00365B99" w:rsidRDefault="00B277B7" w:rsidP="00B277B7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(3)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процеса за осигуряване на качеството в съответната институция.</w:t>
      </w:r>
    </w:p>
    <w:p w14:paraId="10CAAC1E" w14:textId="77777777" w:rsidR="00B277B7" w:rsidRPr="00365B99" w:rsidRDefault="00B277B7" w:rsidP="00737F41">
      <w:pPr>
        <w:widowControl w:val="0"/>
        <w:numPr>
          <w:ilvl w:val="0"/>
          <w:numId w:val="13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Вътрешният мониторинг се осъществява от директора, съответно от ръководителя на институцията.</w:t>
      </w:r>
    </w:p>
    <w:p w14:paraId="24F1475F" w14:textId="0E3C767A" w:rsidR="00B277B7" w:rsidRPr="00305234" w:rsidRDefault="00B277B7" w:rsidP="00B277B7">
      <w:pPr>
        <w:widowControl w:val="0"/>
        <w:numPr>
          <w:ilvl w:val="0"/>
          <w:numId w:val="13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Методическото подпомагане и външният мониторинг се осъществяват за училищата – от Министерството на образованието и науката и от регионалните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управления по образованието, а за центров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ете за професионално обучение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от Националната агенция за професионално образование и обучение.</w:t>
      </w:r>
    </w:p>
    <w:p w14:paraId="13BDDAA1" w14:textId="395AE35C" w:rsidR="00B277B7" w:rsidRPr="004D1886" w:rsidRDefault="00B277B7" w:rsidP="004D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ФИНАНСИРАНЕ</w:t>
      </w:r>
    </w:p>
    <w:p w14:paraId="75791F70" w14:textId="77777777" w:rsidR="00B277B7" w:rsidRPr="00365B99" w:rsidRDefault="00B277B7" w:rsidP="00B277B7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Дейностите за изграждане и функциониране на вътрешна система за осигуряване на качеството на образование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то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и обучение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то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се финансират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,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както следва:</w:t>
      </w:r>
    </w:p>
    <w:p w14:paraId="42B7FA6F" w14:textId="77777777" w:rsidR="00B277B7" w:rsidRPr="00365B99" w:rsidRDefault="00B277B7" w:rsidP="00737F41">
      <w:pPr>
        <w:widowControl w:val="0"/>
        <w:numPr>
          <w:ilvl w:val="0"/>
          <w:numId w:val="14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държавните и общинските училища 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>–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със средства от субсидия по формула и от собствени приходи</w:t>
      </w:r>
    </w:p>
    <w:p w14:paraId="270F39C9" w14:textId="77777777" w:rsidR="00B277B7" w:rsidRPr="00365B99" w:rsidRDefault="00B277B7" w:rsidP="00737F41">
      <w:pPr>
        <w:widowControl w:val="0"/>
        <w:numPr>
          <w:ilvl w:val="0"/>
          <w:numId w:val="14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центровете за професионално обучение и частните училища 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със средства от собствени приходи.</w:t>
      </w:r>
    </w:p>
    <w:p w14:paraId="46136B97" w14:textId="4099D873" w:rsidR="00FF4135" w:rsidRPr="00305234" w:rsidRDefault="00B277B7" w:rsidP="00305234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Институциите могат да ползват и други източници на финансиране – спонсорство, национални и междуна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родни програми и проекти и др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14:paraId="69E3DEF4" w14:textId="77777777" w:rsidR="00B277B7" w:rsidRDefault="00FF4135" w:rsidP="00B277B7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C2401">
        <w:rPr>
          <w:rFonts w:ascii="Times New Roman" w:eastAsiaTheme="minorEastAsia" w:hAnsi="Times New Roman"/>
          <w:sz w:val="24"/>
          <w:szCs w:val="24"/>
          <w:lang w:eastAsia="bg-BG"/>
        </w:rPr>
        <w:t>При проведено проучване с по-м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алко от 50% от работодателите – </w:t>
      </w:r>
      <w:r w:rsidRPr="00CC2401">
        <w:rPr>
          <w:rFonts w:ascii="Times New Roman" w:eastAsiaTheme="minorEastAsia" w:hAnsi="Times New Roman"/>
          <w:sz w:val="24"/>
          <w:szCs w:val="24"/>
          <w:lang w:eastAsia="bg-BG"/>
        </w:rPr>
        <w:t>партньори на центровете или професионалните колежи, точки по този показател не се присъждат.</w:t>
      </w:r>
    </w:p>
    <w:p w14:paraId="00AA40BF" w14:textId="77777777" w:rsidR="00183EE2" w:rsidRPr="00B46540" w:rsidRDefault="00183EE2" w:rsidP="00737F41">
      <w:pPr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sectPr w:rsidR="00183EE2" w:rsidRPr="00B46540" w:rsidSect="00B277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A1524" w14:textId="77777777" w:rsidR="00305234" w:rsidRDefault="00305234" w:rsidP="00305234">
      <w:pPr>
        <w:spacing w:after="0" w:line="240" w:lineRule="auto"/>
      </w:pPr>
      <w:r>
        <w:separator/>
      </w:r>
    </w:p>
  </w:endnote>
  <w:endnote w:type="continuationSeparator" w:id="0">
    <w:p w14:paraId="7F0CD034" w14:textId="77777777" w:rsidR="00305234" w:rsidRDefault="00305234" w:rsidP="0030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eation serif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tarSymbol">
    <w:altName w:val="Times New Roman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B55D" w14:textId="77777777" w:rsidR="00305234" w:rsidRDefault="00305234" w:rsidP="00305234">
      <w:pPr>
        <w:spacing w:after="0" w:line="240" w:lineRule="auto"/>
      </w:pPr>
      <w:r>
        <w:separator/>
      </w:r>
    </w:p>
  </w:footnote>
  <w:footnote w:type="continuationSeparator" w:id="0">
    <w:p w14:paraId="390E4006" w14:textId="77777777" w:rsidR="00305234" w:rsidRDefault="00305234" w:rsidP="00305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Libereation serif" w:hAnsi="Libereation serif" w:cs="Liberation Serif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StarSymbol" w:hAnsi="Star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0000000F"/>
    <w:multiLevelType w:val="multilevel"/>
    <w:tmpl w:val="DCDA2610"/>
    <w:name w:val="WW8Num15"/>
    <w:lvl w:ilvl="0">
      <w:start w:val="5"/>
      <w:numFmt w:val="none"/>
      <w:suff w:val="nothing"/>
      <w:lvlText w:val="3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none"/>
      <w:suff w:val="nothing"/>
      <w:lvlText w:val="3.2."/>
      <w:lvlJc w:val="left"/>
      <w:pPr>
        <w:tabs>
          <w:tab w:val="num" w:pos="0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...%3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008080"/>
      </w:rPr>
    </w:lvl>
    <w:lvl w:ilvl="3">
      <w:start w:val="1"/>
      <w:numFmt w:val="decimal"/>
      <w:lvlText w:val=".....%4"/>
      <w:lvlJc w:val="left"/>
      <w:pPr>
        <w:tabs>
          <w:tab w:val="num" w:pos="2160"/>
        </w:tabs>
        <w:ind w:left="1728" w:hanging="648"/>
      </w:pPr>
      <w:rPr>
        <w:rFonts w:cs="Times New Roman" w:hint="default"/>
        <w:color w:val="008080"/>
      </w:rPr>
    </w:lvl>
    <w:lvl w:ilvl="4">
      <w:start w:val="1"/>
      <w:numFmt w:val="decimal"/>
      <w:lvlText w:val="....%5.."/>
      <w:lvlJc w:val="left"/>
      <w:pPr>
        <w:tabs>
          <w:tab w:val="num" w:pos="2520"/>
        </w:tabs>
        <w:ind w:left="2232" w:hanging="792"/>
      </w:pPr>
      <w:rPr>
        <w:rFonts w:cs="Times New Roman" w:hint="default"/>
        <w:color w:val="008080"/>
      </w:rPr>
    </w:lvl>
    <w:lvl w:ilvl="5">
      <w:start w:val="1"/>
      <w:numFmt w:val="decimal"/>
      <w:lvlText w:val="....%4.%5.%6..."/>
      <w:lvlJc w:val="left"/>
      <w:pPr>
        <w:tabs>
          <w:tab w:val="num" w:pos="3240"/>
        </w:tabs>
        <w:ind w:left="2736" w:hanging="936"/>
      </w:pPr>
      <w:rPr>
        <w:rFonts w:cs="Times New Roman" w:hint="default"/>
        <w:color w:val="008080"/>
      </w:rPr>
    </w:lvl>
    <w:lvl w:ilvl="6">
      <w:start w:val="1"/>
      <w:numFmt w:val="decimal"/>
      <w:lvlText w:val="....%4.%5.%6.%7..."/>
      <w:lvlJc w:val="left"/>
      <w:pPr>
        <w:tabs>
          <w:tab w:val="num" w:pos="3600"/>
        </w:tabs>
        <w:ind w:left="3240" w:hanging="1080"/>
      </w:pPr>
      <w:rPr>
        <w:rFonts w:cs="Times New Roman" w:hint="default"/>
        <w:color w:val="008080"/>
      </w:rPr>
    </w:lvl>
    <w:lvl w:ilvl="7">
      <w:start w:val="1"/>
      <w:numFmt w:val="decimal"/>
      <w:lvlText w:val="....%4.%5.%6.%7.%8..."/>
      <w:lvlJc w:val="left"/>
      <w:pPr>
        <w:tabs>
          <w:tab w:val="num" w:pos="4320"/>
        </w:tabs>
        <w:ind w:left="3744" w:hanging="1224"/>
      </w:pPr>
      <w:rPr>
        <w:rFonts w:cs="Times New Roman" w:hint="default"/>
        <w:color w:val="008080"/>
      </w:rPr>
    </w:lvl>
    <w:lvl w:ilvl="8">
      <w:start w:val="1"/>
      <w:numFmt w:val="decimal"/>
      <w:lvlText w:val="....%4.%5.%6.%7.%8.%9..."/>
      <w:lvlJc w:val="left"/>
      <w:pPr>
        <w:tabs>
          <w:tab w:val="num" w:pos="4680"/>
        </w:tabs>
        <w:ind w:left="4320" w:hanging="1440"/>
      </w:pPr>
      <w:rPr>
        <w:rFonts w:cs="Times New Roman" w:hint="default"/>
        <w:color w:val="008080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  <w:b w:val="0"/>
        <w:bCs w:val="0"/>
        <w:color w:val="auto"/>
      </w:rPr>
    </w:lvl>
  </w:abstractNum>
  <w:abstractNum w:abstractNumId="18" w15:restartNumberingAfterBreak="0">
    <w:nsid w:val="12FE551F"/>
    <w:multiLevelType w:val="singleLevel"/>
    <w:tmpl w:val="B580930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9317918"/>
    <w:multiLevelType w:val="hybridMultilevel"/>
    <w:tmpl w:val="64EC2F7E"/>
    <w:lvl w:ilvl="0" w:tplc="4DD2D066">
      <w:numFmt w:val="bullet"/>
      <w:lvlText w:val="-"/>
      <w:lvlJc w:val="left"/>
      <w:pPr>
        <w:ind w:left="63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0" w15:restartNumberingAfterBreak="0">
    <w:nsid w:val="32AA7293"/>
    <w:multiLevelType w:val="singleLevel"/>
    <w:tmpl w:val="702498B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BAF5F0D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E7E2C2A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EEC16B6"/>
    <w:multiLevelType w:val="singleLevel"/>
    <w:tmpl w:val="1694810C"/>
    <w:lvl w:ilvl="0">
      <w:start w:val="4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BD85784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C2279A4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FF4048D"/>
    <w:multiLevelType w:val="singleLevel"/>
    <w:tmpl w:val="8376D0C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092448F"/>
    <w:multiLevelType w:val="singleLevel"/>
    <w:tmpl w:val="B320492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20B42F0"/>
    <w:multiLevelType w:val="singleLevel"/>
    <w:tmpl w:val="8778A25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9736907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ED240D8"/>
    <w:multiLevelType w:val="hybridMultilevel"/>
    <w:tmpl w:val="7EC6E43E"/>
    <w:lvl w:ilvl="0" w:tplc="D04ED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0DEB"/>
    <w:multiLevelType w:val="hybridMultilevel"/>
    <w:tmpl w:val="406CF0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6479E"/>
    <w:multiLevelType w:val="singleLevel"/>
    <w:tmpl w:val="491630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 w16cid:durableId="190456012">
    <w:abstractNumId w:val="0"/>
  </w:num>
  <w:num w:numId="2" w16cid:durableId="998383240">
    <w:abstractNumId w:val="24"/>
  </w:num>
  <w:num w:numId="3" w16cid:durableId="253439850">
    <w:abstractNumId w:val="24"/>
    <w:lvlOverride w:ilvl="0">
      <w:lvl w:ilvl="0">
        <w:start w:val="5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 w16cid:durableId="1493377582">
    <w:abstractNumId w:val="26"/>
  </w:num>
  <w:num w:numId="5" w16cid:durableId="1259410107">
    <w:abstractNumId w:val="27"/>
  </w:num>
  <w:num w:numId="6" w16cid:durableId="8333011">
    <w:abstractNumId w:val="32"/>
  </w:num>
  <w:num w:numId="7" w16cid:durableId="1859276545">
    <w:abstractNumId w:val="28"/>
  </w:num>
  <w:num w:numId="8" w16cid:durableId="88236671">
    <w:abstractNumId w:val="20"/>
  </w:num>
  <w:num w:numId="9" w16cid:durableId="390231603">
    <w:abstractNumId w:val="22"/>
  </w:num>
  <w:num w:numId="10" w16cid:durableId="4477456">
    <w:abstractNumId w:val="21"/>
  </w:num>
  <w:num w:numId="11" w16cid:durableId="558519565">
    <w:abstractNumId w:val="29"/>
  </w:num>
  <w:num w:numId="12" w16cid:durableId="1169102085">
    <w:abstractNumId w:val="25"/>
  </w:num>
  <w:num w:numId="13" w16cid:durableId="2121798048">
    <w:abstractNumId w:val="23"/>
  </w:num>
  <w:num w:numId="14" w16cid:durableId="426267453">
    <w:abstractNumId w:val="18"/>
  </w:num>
  <w:num w:numId="15" w16cid:durableId="735082773">
    <w:abstractNumId w:val="31"/>
  </w:num>
  <w:num w:numId="16" w16cid:durableId="1963076228">
    <w:abstractNumId w:val="19"/>
  </w:num>
  <w:num w:numId="17" w16cid:durableId="1178352056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EE2"/>
    <w:rsid w:val="000509AE"/>
    <w:rsid w:val="00090247"/>
    <w:rsid w:val="0016402E"/>
    <w:rsid w:val="00183151"/>
    <w:rsid w:val="00183EE2"/>
    <w:rsid w:val="001F58E0"/>
    <w:rsid w:val="002139AF"/>
    <w:rsid w:val="002530F7"/>
    <w:rsid w:val="00260AEF"/>
    <w:rsid w:val="002736B4"/>
    <w:rsid w:val="00281BC0"/>
    <w:rsid w:val="002C5B18"/>
    <w:rsid w:val="00305234"/>
    <w:rsid w:val="00314427"/>
    <w:rsid w:val="00347908"/>
    <w:rsid w:val="003D2E2F"/>
    <w:rsid w:val="00481B24"/>
    <w:rsid w:val="004D1886"/>
    <w:rsid w:val="0057659B"/>
    <w:rsid w:val="006527CB"/>
    <w:rsid w:val="00701268"/>
    <w:rsid w:val="00737F41"/>
    <w:rsid w:val="00742A6C"/>
    <w:rsid w:val="0075034E"/>
    <w:rsid w:val="007973C9"/>
    <w:rsid w:val="007B0110"/>
    <w:rsid w:val="00863F22"/>
    <w:rsid w:val="008C2ABC"/>
    <w:rsid w:val="00921E54"/>
    <w:rsid w:val="00925C09"/>
    <w:rsid w:val="00940AC2"/>
    <w:rsid w:val="009E1C4E"/>
    <w:rsid w:val="00A63190"/>
    <w:rsid w:val="00AD634B"/>
    <w:rsid w:val="00B277B7"/>
    <w:rsid w:val="00B27B2E"/>
    <w:rsid w:val="00B46540"/>
    <w:rsid w:val="00B55E9D"/>
    <w:rsid w:val="00B56397"/>
    <w:rsid w:val="00B57FEF"/>
    <w:rsid w:val="00B81BDA"/>
    <w:rsid w:val="00B94E4F"/>
    <w:rsid w:val="00BE3978"/>
    <w:rsid w:val="00C22511"/>
    <w:rsid w:val="00CC4661"/>
    <w:rsid w:val="00D20A83"/>
    <w:rsid w:val="00D369D0"/>
    <w:rsid w:val="00D85BE0"/>
    <w:rsid w:val="00E54519"/>
    <w:rsid w:val="00E668B8"/>
    <w:rsid w:val="00EE69BD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7D33"/>
  <w15:docId w15:val="{A27BEF45-F1BA-47C2-A870-5F717D78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77B7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183EE2"/>
    <w:pPr>
      <w:keepNext/>
      <w:widowControl w:val="0"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183EE2"/>
    <w:pPr>
      <w:keepNext/>
      <w:widowControl w:val="0"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4">
    <w:name w:val="heading 4"/>
    <w:basedOn w:val="a"/>
    <w:next w:val="a"/>
    <w:link w:val="40"/>
    <w:uiPriority w:val="99"/>
    <w:qFormat/>
    <w:rsid w:val="00B277B7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kern w:val="1"/>
      <w:sz w:val="28"/>
      <w:szCs w:val="28"/>
      <w:lang w:val="en-US" w:eastAsia="zh-CN" w:bidi="hi-IN"/>
    </w:rPr>
  </w:style>
  <w:style w:type="paragraph" w:styleId="5">
    <w:name w:val="heading 5"/>
    <w:basedOn w:val="a"/>
    <w:next w:val="a"/>
    <w:link w:val="50"/>
    <w:uiPriority w:val="99"/>
    <w:qFormat/>
    <w:rsid w:val="00B277B7"/>
    <w:pPr>
      <w:widowControl w:val="0"/>
      <w:suppressAutoHyphens/>
      <w:spacing w:before="240" w:after="60" w:line="240" w:lineRule="auto"/>
      <w:outlineLvl w:val="4"/>
    </w:pPr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paragraph" w:styleId="6">
    <w:name w:val="heading 6"/>
    <w:basedOn w:val="a"/>
    <w:next w:val="a"/>
    <w:link w:val="60"/>
    <w:unhideWhenUsed/>
    <w:qFormat/>
    <w:rsid w:val="00B277B7"/>
    <w:pPr>
      <w:spacing w:before="240" w:after="60" w:line="276" w:lineRule="auto"/>
      <w:outlineLvl w:val="5"/>
    </w:pPr>
    <w:rPr>
      <w:rFonts w:eastAsiaTheme="minorEastAsia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B277B7"/>
    <w:pPr>
      <w:spacing w:before="240" w:after="60" w:line="240" w:lineRule="auto"/>
      <w:outlineLvl w:val="7"/>
    </w:pPr>
    <w:rPr>
      <w:rFonts w:ascii="Calibri" w:eastAsia="Calibri" w:hAnsi="Calibri" w:cs="Times New Roman"/>
      <w:i/>
      <w:sz w:val="24"/>
      <w:szCs w:val="20"/>
      <w:lang w:eastAsia="bg-BG"/>
    </w:rPr>
  </w:style>
  <w:style w:type="paragraph" w:styleId="9">
    <w:name w:val="heading 9"/>
    <w:basedOn w:val="a"/>
    <w:next w:val="a"/>
    <w:link w:val="90"/>
    <w:uiPriority w:val="99"/>
    <w:qFormat/>
    <w:rsid w:val="00B277B7"/>
    <w:pPr>
      <w:spacing w:before="240" w:after="60" w:line="240" w:lineRule="auto"/>
      <w:outlineLvl w:val="8"/>
    </w:pPr>
    <w:rPr>
      <w:rFonts w:ascii="Cambria" w:eastAsia="Calibri" w:hAnsi="Cambria" w:cs="Times New Roman"/>
      <w:szCs w:val="20"/>
      <w:lang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183EE2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183EE2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0">
    <w:name w:val="Body Text"/>
    <w:basedOn w:val="a"/>
    <w:link w:val="a4"/>
    <w:uiPriority w:val="99"/>
    <w:unhideWhenUsed/>
    <w:rsid w:val="00183E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4">
    <w:name w:val="Основен текст Знак"/>
    <w:basedOn w:val="a1"/>
    <w:link w:val="a0"/>
    <w:uiPriority w:val="99"/>
    <w:rsid w:val="00183E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Normal (Web)"/>
    <w:basedOn w:val="a"/>
    <w:uiPriority w:val="99"/>
    <w:rsid w:val="00B9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uiPriority w:val="99"/>
    <w:rsid w:val="00B465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6">
    <w:name w:val="Strong"/>
    <w:uiPriority w:val="99"/>
    <w:qFormat/>
    <w:rsid w:val="00B46540"/>
    <w:rPr>
      <w:rFonts w:cs="Times New Roman"/>
      <w:b/>
      <w:bCs/>
    </w:rPr>
  </w:style>
  <w:style w:type="character" w:customStyle="1" w:styleId="10">
    <w:name w:val="Заглавие 1 Знак"/>
    <w:basedOn w:val="a1"/>
    <w:link w:val="1"/>
    <w:uiPriority w:val="99"/>
    <w:rsid w:val="00B277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лавие 4 Знак"/>
    <w:basedOn w:val="a1"/>
    <w:link w:val="4"/>
    <w:uiPriority w:val="99"/>
    <w:rsid w:val="00B277B7"/>
    <w:rPr>
      <w:rFonts w:ascii="Times New Roman" w:eastAsia="SimSun" w:hAnsi="Times New Roman" w:cs="Times New Roman"/>
      <w:b/>
      <w:bCs/>
      <w:kern w:val="1"/>
      <w:sz w:val="28"/>
      <w:szCs w:val="28"/>
      <w:lang w:val="en-US" w:eastAsia="zh-CN" w:bidi="hi-IN"/>
    </w:rPr>
  </w:style>
  <w:style w:type="character" w:customStyle="1" w:styleId="50">
    <w:name w:val="Заглавие 5 Знак"/>
    <w:basedOn w:val="a1"/>
    <w:link w:val="5"/>
    <w:uiPriority w:val="99"/>
    <w:rsid w:val="00B277B7"/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character" w:customStyle="1" w:styleId="60">
    <w:name w:val="Заглавие 6 Знак"/>
    <w:basedOn w:val="a1"/>
    <w:link w:val="6"/>
    <w:rsid w:val="00B277B7"/>
    <w:rPr>
      <w:rFonts w:eastAsiaTheme="minorEastAsia"/>
      <w:b/>
      <w:bCs/>
    </w:rPr>
  </w:style>
  <w:style w:type="character" w:customStyle="1" w:styleId="Heading8Char">
    <w:name w:val="Heading 8 Char"/>
    <w:basedOn w:val="a1"/>
    <w:uiPriority w:val="99"/>
    <w:semiHidden/>
    <w:rsid w:val="00B277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a1"/>
    <w:uiPriority w:val="99"/>
    <w:semiHidden/>
    <w:rsid w:val="00B277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NoList1">
    <w:name w:val="No List1"/>
    <w:next w:val="a3"/>
    <w:semiHidden/>
    <w:rsid w:val="00B277B7"/>
  </w:style>
  <w:style w:type="character" w:customStyle="1" w:styleId="WW8Num1z0">
    <w:name w:val="WW8Num1z0"/>
    <w:rsid w:val="00B277B7"/>
  </w:style>
  <w:style w:type="character" w:customStyle="1" w:styleId="WW8Num1z1">
    <w:name w:val="WW8Num1z1"/>
    <w:rsid w:val="00B277B7"/>
  </w:style>
  <w:style w:type="character" w:customStyle="1" w:styleId="WW8Num1z2">
    <w:name w:val="WW8Num1z2"/>
    <w:rsid w:val="00B277B7"/>
  </w:style>
  <w:style w:type="character" w:customStyle="1" w:styleId="WW8Num1z3">
    <w:name w:val="WW8Num1z3"/>
    <w:rsid w:val="00B277B7"/>
  </w:style>
  <w:style w:type="character" w:customStyle="1" w:styleId="WW8Num1z4">
    <w:name w:val="WW8Num1z4"/>
    <w:rsid w:val="00B277B7"/>
  </w:style>
  <w:style w:type="character" w:customStyle="1" w:styleId="WW8Num1z5">
    <w:name w:val="WW8Num1z5"/>
    <w:rsid w:val="00B277B7"/>
  </w:style>
  <w:style w:type="character" w:customStyle="1" w:styleId="WW8Num1z6">
    <w:name w:val="WW8Num1z6"/>
    <w:rsid w:val="00B277B7"/>
  </w:style>
  <w:style w:type="character" w:customStyle="1" w:styleId="WW8Num1z7">
    <w:name w:val="WW8Num1z7"/>
    <w:rsid w:val="00B277B7"/>
  </w:style>
  <w:style w:type="character" w:customStyle="1" w:styleId="WW8Num1z8">
    <w:name w:val="WW8Num1z8"/>
    <w:rsid w:val="00B277B7"/>
  </w:style>
  <w:style w:type="character" w:customStyle="1" w:styleId="WW8Num2z0">
    <w:name w:val="WW8Num2z0"/>
    <w:rsid w:val="00B277B7"/>
    <w:rPr>
      <w:rFonts w:ascii="Libereation serif" w:hAnsi="Libereation serif" w:cs="Liberation Serif" w:hint="default"/>
    </w:rPr>
  </w:style>
  <w:style w:type="character" w:customStyle="1" w:styleId="WW8Num2z1">
    <w:name w:val="WW8Num2z1"/>
    <w:rsid w:val="00B277B7"/>
  </w:style>
  <w:style w:type="character" w:customStyle="1" w:styleId="WW8Num2z2">
    <w:name w:val="WW8Num2z2"/>
    <w:rsid w:val="00B277B7"/>
  </w:style>
  <w:style w:type="character" w:customStyle="1" w:styleId="WW8Num2z3">
    <w:name w:val="WW8Num2z3"/>
    <w:rsid w:val="00B277B7"/>
  </w:style>
  <w:style w:type="character" w:customStyle="1" w:styleId="WW8Num2z4">
    <w:name w:val="WW8Num2z4"/>
    <w:rsid w:val="00B277B7"/>
  </w:style>
  <w:style w:type="character" w:customStyle="1" w:styleId="WW8Num2z5">
    <w:name w:val="WW8Num2z5"/>
    <w:rsid w:val="00B277B7"/>
  </w:style>
  <w:style w:type="character" w:customStyle="1" w:styleId="WW8Num2z6">
    <w:name w:val="WW8Num2z6"/>
    <w:rsid w:val="00B277B7"/>
  </w:style>
  <w:style w:type="character" w:customStyle="1" w:styleId="WW8Num2z7">
    <w:name w:val="WW8Num2z7"/>
    <w:rsid w:val="00B277B7"/>
  </w:style>
  <w:style w:type="character" w:customStyle="1" w:styleId="WW8Num2z8">
    <w:name w:val="WW8Num2z8"/>
    <w:rsid w:val="00B277B7"/>
  </w:style>
  <w:style w:type="character" w:customStyle="1" w:styleId="WW8Num3z0">
    <w:name w:val="WW8Num3z0"/>
    <w:rsid w:val="00B277B7"/>
    <w:rPr>
      <w:rFonts w:ascii="Libereation serif" w:hAnsi="Libereation serif" w:cs="Liberation Serif" w:hint="default"/>
    </w:rPr>
  </w:style>
  <w:style w:type="character" w:customStyle="1" w:styleId="WW8Num4z0">
    <w:name w:val="WW8Num4z0"/>
    <w:rsid w:val="00B277B7"/>
    <w:rPr>
      <w:rFonts w:ascii="Symbol" w:hAnsi="Symbol" w:cs="Mangal" w:hint="default"/>
      <w:lang w:val="bg-BG"/>
    </w:rPr>
  </w:style>
  <w:style w:type="character" w:customStyle="1" w:styleId="WW8Num4z1">
    <w:name w:val="WW8Num4z1"/>
    <w:rsid w:val="00B277B7"/>
  </w:style>
  <w:style w:type="character" w:customStyle="1" w:styleId="WW8Num4z2">
    <w:name w:val="WW8Num4z2"/>
    <w:rsid w:val="00B277B7"/>
  </w:style>
  <w:style w:type="character" w:customStyle="1" w:styleId="WW8Num4z3">
    <w:name w:val="WW8Num4z3"/>
    <w:rsid w:val="00B277B7"/>
  </w:style>
  <w:style w:type="character" w:customStyle="1" w:styleId="WW8Num4z4">
    <w:name w:val="WW8Num4z4"/>
    <w:rsid w:val="00B277B7"/>
  </w:style>
  <w:style w:type="character" w:customStyle="1" w:styleId="WW8Num4z5">
    <w:name w:val="WW8Num4z5"/>
    <w:rsid w:val="00B277B7"/>
  </w:style>
  <w:style w:type="character" w:customStyle="1" w:styleId="WW8Num4z6">
    <w:name w:val="WW8Num4z6"/>
    <w:rsid w:val="00B277B7"/>
    <w:rPr>
      <w:rFonts w:cs="Liberation Serif"/>
    </w:rPr>
  </w:style>
  <w:style w:type="character" w:customStyle="1" w:styleId="WW8Num4z7">
    <w:name w:val="WW8Num4z7"/>
    <w:rsid w:val="00B277B7"/>
  </w:style>
  <w:style w:type="character" w:customStyle="1" w:styleId="WW8Num4z8">
    <w:name w:val="WW8Num4z8"/>
    <w:rsid w:val="00B277B7"/>
  </w:style>
  <w:style w:type="character" w:customStyle="1" w:styleId="WW8Num5z0">
    <w:name w:val="WW8Num5z0"/>
    <w:rsid w:val="00B277B7"/>
    <w:rPr>
      <w:rFonts w:hint="default"/>
    </w:rPr>
  </w:style>
  <w:style w:type="character" w:customStyle="1" w:styleId="WW8Num6z0">
    <w:name w:val="WW8Num6z0"/>
    <w:rsid w:val="00B277B7"/>
    <w:rPr>
      <w:rFonts w:ascii="Symbol" w:hAnsi="Symbol" w:cs="Mangal" w:hint="default"/>
      <w:lang w:val="bg-BG"/>
    </w:rPr>
  </w:style>
  <w:style w:type="character" w:customStyle="1" w:styleId="WW8Num6z1">
    <w:name w:val="WW8Num6z1"/>
    <w:rsid w:val="00B277B7"/>
  </w:style>
  <w:style w:type="character" w:customStyle="1" w:styleId="WW8Num6z2">
    <w:name w:val="WW8Num6z2"/>
    <w:rsid w:val="00B277B7"/>
  </w:style>
  <w:style w:type="character" w:customStyle="1" w:styleId="WW8Num6z3">
    <w:name w:val="WW8Num6z3"/>
    <w:rsid w:val="00B277B7"/>
  </w:style>
  <w:style w:type="character" w:customStyle="1" w:styleId="WW8Num6z4">
    <w:name w:val="WW8Num6z4"/>
    <w:rsid w:val="00B277B7"/>
  </w:style>
  <w:style w:type="character" w:customStyle="1" w:styleId="WW8Num6z5">
    <w:name w:val="WW8Num6z5"/>
    <w:rsid w:val="00B277B7"/>
  </w:style>
  <w:style w:type="character" w:customStyle="1" w:styleId="WW8Num6z6">
    <w:name w:val="WW8Num6z6"/>
    <w:rsid w:val="00B277B7"/>
    <w:rPr>
      <w:rFonts w:cs="Liberation Serif"/>
    </w:rPr>
  </w:style>
  <w:style w:type="character" w:customStyle="1" w:styleId="WW8Num6z7">
    <w:name w:val="WW8Num6z7"/>
    <w:rsid w:val="00B277B7"/>
  </w:style>
  <w:style w:type="character" w:customStyle="1" w:styleId="WW8Num6z8">
    <w:name w:val="WW8Num6z8"/>
    <w:rsid w:val="00B277B7"/>
  </w:style>
  <w:style w:type="character" w:customStyle="1" w:styleId="WW8Num3z1">
    <w:name w:val="WW8Num3z1"/>
    <w:rsid w:val="00B277B7"/>
    <w:rPr>
      <w:rFonts w:ascii="Courier New" w:hAnsi="Courier New" w:cs="Courier New" w:hint="default"/>
    </w:rPr>
  </w:style>
  <w:style w:type="character" w:customStyle="1" w:styleId="WW8Num3z2">
    <w:name w:val="WW8Num3z2"/>
    <w:rsid w:val="00B277B7"/>
    <w:rPr>
      <w:rFonts w:ascii="Wingdings" w:hAnsi="Wingdings" w:cs="Wingdings" w:hint="default"/>
    </w:rPr>
  </w:style>
  <w:style w:type="character" w:customStyle="1" w:styleId="WW8Num3z3">
    <w:name w:val="WW8Num3z3"/>
    <w:rsid w:val="00B277B7"/>
    <w:rPr>
      <w:rFonts w:ascii="Symbol" w:hAnsi="Symbol" w:cs="Symbol" w:hint="default"/>
    </w:rPr>
  </w:style>
  <w:style w:type="character" w:customStyle="1" w:styleId="WW8Num5z1">
    <w:name w:val="WW8Num5z1"/>
    <w:rsid w:val="00B277B7"/>
    <w:rPr>
      <w:rFonts w:ascii="Courier New" w:hAnsi="Courier New" w:cs="Courier New" w:hint="default"/>
    </w:rPr>
  </w:style>
  <w:style w:type="character" w:customStyle="1" w:styleId="WW8Num5z2">
    <w:name w:val="WW8Num5z2"/>
    <w:rsid w:val="00B277B7"/>
    <w:rPr>
      <w:rFonts w:ascii="Wingdings" w:hAnsi="Wingdings" w:cs="Wingdings" w:hint="default"/>
    </w:rPr>
  </w:style>
  <w:style w:type="character" w:customStyle="1" w:styleId="WW8Num5z3">
    <w:name w:val="WW8Num5z3"/>
    <w:rsid w:val="00B277B7"/>
    <w:rPr>
      <w:rFonts w:ascii="Symbol" w:hAnsi="Symbol" w:cs="Symbol" w:hint="default"/>
    </w:rPr>
  </w:style>
  <w:style w:type="character" w:customStyle="1" w:styleId="WW8Num7z0">
    <w:name w:val="WW8Num7z0"/>
    <w:rsid w:val="00B277B7"/>
    <w:rPr>
      <w:rFonts w:ascii="Liberation Serif" w:eastAsia="SimSun" w:hAnsi="Liberation Serif" w:cs="Liberation Serif" w:hint="default"/>
    </w:rPr>
  </w:style>
  <w:style w:type="character" w:customStyle="1" w:styleId="WW8Num7z1">
    <w:name w:val="WW8Num7z1"/>
    <w:rsid w:val="00B277B7"/>
    <w:rPr>
      <w:rFonts w:ascii="Courier New" w:hAnsi="Courier New" w:cs="Courier New" w:hint="default"/>
    </w:rPr>
  </w:style>
  <w:style w:type="character" w:customStyle="1" w:styleId="WW8Num7z2">
    <w:name w:val="WW8Num7z2"/>
    <w:rsid w:val="00B277B7"/>
    <w:rPr>
      <w:rFonts w:ascii="Wingdings" w:hAnsi="Wingdings" w:cs="Wingdings" w:hint="default"/>
    </w:rPr>
  </w:style>
  <w:style w:type="character" w:customStyle="1" w:styleId="WW8Num7z3">
    <w:name w:val="WW8Num7z3"/>
    <w:rsid w:val="00B277B7"/>
    <w:rPr>
      <w:rFonts w:ascii="Symbol" w:hAnsi="Symbol" w:cs="Symbol" w:hint="default"/>
    </w:rPr>
  </w:style>
  <w:style w:type="character" w:customStyle="1" w:styleId="WW8Num8z0">
    <w:name w:val="WW8Num8z0"/>
    <w:rsid w:val="00B277B7"/>
    <w:rPr>
      <w:rFonts w:hint="default"/>
      <w:b/>
      <w:bCs/>
      <w:lang w:val="bg-BG"/>
    </w:rPr>
  </w:style>
  <w:style w:type="character" w:customStyle="1" w:styleId="WW8Num8z1">
    <w:name w:val="WW8Num8z1"/>
    <w:rsid w:val="00B277B7"/>
  </w:style>
  <w:style w:type="character" w:customStyle="1" w:styleId="WW8Num8z2">
    <w:name w:val="WW8Num8z2"/>
    <w:rsid w:val="00B277B7"/>
  </w:style>
  <w:style w:type="character" w:customStyle="1" w:styleId="WW8Num8z3">
    <w:name w:val="WW8Num8z3"/>
    <w:rsid w:val="00B277B7"/>
  </w:style>
  <w:style w:type="character" w:customStyle="1" w:styleId="WW8Num8z4">
    <w:name w:val="WW8Num8z4"/>
    <w:rsid w:val="00B277B7"/>
  </w:style>
  <w:style w:type="character" w:customStyle="1" w:styleId="WW8Num8z5">
    <w:name w:val="WW8Num8z5"/>
    <w:rsid w:val="00B277B7"/>
  </w:style>
  <w:style w:type="character" w:customStyle="1" w:styleId="WW8Num8z6">
    <w:name w:val="WW8Num8z6"/>
    <w:rsid w:val="00B277B7"/>
  </w:style>
  <w:style w:type="character" w:customStyle="1" w:styleId="WW8Num8z7">
    <w:name w:val="WW8Num8z7"/>
    <w:rsid w:val="00B277B7"/>
  </w:style>
  <w:style w:type="character" w:customStyle="1" w:styleId="WW8Num8z8">
    <w:name w:val="WW8Num8z8"/>
    <w:rsid w:val="00B277B7"/>
  </w:style>
  <w:style w:type="character" w:customStyle="1" w:styleId="WW8Num9z0">
    <w:name w:val="WW8Num9z0"/>
    <w:rsid w:val="00B277B7"/>
    <w:rPr>
      <w:rFonts w:ascii="Libereation serif" w:eastAsia="SimSun" w:hAnsi="Libereation serif" w:cs="Liberation Serif" w:hint="default"/>
    </w:rPr>
  </w:style>
  <w:style w:type="character" w:customStyle="1" w:styleId="WW8Num9z1">
    <w:name w:val="WW8Num9z1"/>
    <w:rsid w:val="00B277B7"/>
    <w:rPr>
      <w:rFonts w:ascii="Courier New" w:hAnsi="Courier New" w:cs="Courier New" w:hint="default"/>
    </w:rPr>
  </w:style>
  <w:style w:type="character" w:customStyle="1" w:styleId="WW8Num9z2">
    <w:name w:val="WW8Num9z2"/>
    <w:rsid w:val="00B277B7"/>
    <w:rPr>
      <w:rFonts w:ascii="Wingdings" w:hAnsi="Wingdings" w:cs="Wingdings" w:hint="default"/>
    </w:rPr>
  </w:style>
  <w:style w:type="character" w:customStyle="1" w:styleId="WW8Num9z3">
    <w:name w:val="WW8Num9z3"/>
    <w:rsid w:val="00B277B7"/>
    <w:rPr>
      <w:rFonts w:ascii="Symbol" w:hAnsi="Symbol" w:cs="Symbol" w:hint="default"/>
    </w:rPr>
  </w:style>
  <w:style w:type="character" w:customStyle="1" w:styleId="WW8Num10z0">
    <w:name w:val="WW8Num10z0"/>
    <w:rsid w:val="00B277B7"/>
    <w:rPr>
      <w:rFonts w:hint="default"/>
    </w:rPr>
  </w:style>
  <w:style w:type="character" w:customStyle="1" w:styleId="WW8Num10z1">
    <w:name w:val="WW8Num10z1"/>
    <w:rsid w:val="00B277B7"/>
  </w:style>
  <w:style w:type="character" w:customStyle="1" w:styleId="WW8Num10z2">
    <w:name w:val="WW8Num10z2"/>
    <w:rsid w:val="00B277B7"/>
  </w:style>
  <w:style w:type="character" w:customStyle="1" w:styleId="WW8Num10z3">
    <w:name w:val="WW8Num10z3"/>
    <w:rsid w:val="00B277B7"/>
  </w:style>
  <w:style w:type="character" w:customStyle="1" w:styleId="WW8Num10z4">
    <w:name w:val="WW8Num10z4"/>
    <w:rsid w:val="00B277B7"/>
  </w:style>
  <w:style w:type="character" w:customStyle="1" w:styleId="WW8Num10z5">
    <w:name w:val="WW8Num10z5"/>
    <w:rsid w:val="00B277B7"/>
  </w:style>
  <w:style w:type="character" w:customStyle="1" w:styleId="WW8Num10z6">
    <w:name w:val="WW8Num10z6"/>
    <w:rsid w:val="00B277B7"/>
  </w:style>
  <w:style w:type="character" w:customStyle="1" w:styleId="WW8Num10z7">
    <w:name w:val="WW8Num10z7"/>
    <w:rsid w:val="00B277B7"/>
  </w:style>
  <w:style w:type="character" w:customStyle="1" w:styleId="WW8Num10z8">
    <w:name w:val="WW8Num10z8"/>
    <w:rsid w:val="00B277B7"/>
  </w:style>
  <w:style w:type="character" w:customStyle="1" w:styleId="WW8Num11z0">
    <w:name w:val="WW8Num11z0"/>
    <w:rsid w:val="00B277B7"/>
    <w:rPr>
      <w:rFonts w:hint="default"/>
    </w:rPr>
  </w:style>
  <w:style w:type="character" w:customStyle="1" w:styleId="WW8Num11z1">
    <w:name w:val="WW8Num11z1"/>
    <w:rsid w:val="00B277B7"/>
  </w:style>
  <w:style w:type="character" w:customStyle="1" w:styleId="WW8Num11z2">
    <w:name w:val="WW8Num11z2"/>
    <w:rsid w:val="00B277B7"/>
  </w:style>
  <w:style w:type="character" w:customStyle="1" w:styleId="WW8Num11z3">
    <w:name w:val="WW8Num11z3"/>
    <w:rsid w:val="00B277B7"/>
  </w:style>
  <w:style w:type="character" w:customStyle="1" w:styleId="WW8Num11z4">
    <w:name w:val="WW8Num11z4"/>
    <w:rsid w:val="00B277B7"/>
  </w:style>
  <w:style w:type="character" w:customStyle="1" w:styleId="WW8Num11z5">
    <w:name w:val="WW8Num11z5"/>
    <w:rsid w:val="00B277B7"/>
  </w:style>
  <w:style w:type="character" w:customStyle="1" w:styleId="WW8Num11z6">
    <w:name w:val="WW8Num11z6"/>
    <w:rsid w:val="00B277B7"/>
  </w:style>
  <w:style w:type="character" w:customStyle="1" w:styleId="WW8Num11z7">
    <w:name w:val="WW8Num11z7"/>
    <w:rsid w:val="00B277B7"/>
  </w:style>
  <w:style w:type="character" w:customStyle="1" w:styleId="WW8Num11z8">
    <w:name w:val="WW8Num11z8"/>
    <w:rsid w:val="00B277B7"/>
  </w:style>
  <w:style w:type="character" w:customStyle="1" w:styleId="WW8Num12z0">
    <w:name w:val="WW8Num12z0"/>
    <w:rsid w:val="00B277B7"/>
    <w:rPr>
      <w:rFonts w:ascii="Liberation Serif" w:eastAsia="SimSun" w:hAnsi="Liberation Serif" w:cs="Mangal" w:hint="default"/>
      <w:shd w:val="clear" w:color="auto" w:fill="FFFF00"/>
      <w:lang w:val="bg-BG"/>
    </w:rPr>
  </w:style>
  <w:style w:type="character" w:customStyle="1" w:styleId="WW8Num12z1">
    <w:name w:val="WW8Num12z1"/>
    <w:rsid w:val="00B277B7"/>
    <w:rPr>
      <w:rFonts w:ascii="Courier New" w:hAnsi="Courier New" w:cs="Courier New" w:hint="default"/>
    </w:rPr>
  </w:style>
  <w:style w:type="character" w:customStyle="1" w:styleId="WW8Num12z2">
    <w:name w:val="WW8Num12z2"/>
    <w:rsid w:val="00B277B7"/>
    <w:rPr>
      <w:rFonts w:ascii="Wingdings" w:hAnsi="Wingdings" w:cs="Wingdings" w:hint="default"/>
    </w:rPr>
  </w:style>
  <w:style w:type="character" w:customStyle="1" w:styleId="WW8Num12z3">
    <w:name w:val="WW8Num12z3"/>
    <w:rsid w:val="00B277B7"/>
    <w:rPr>
      <w:rFonts w:ascii="Symbol" w:hAnsi="Symbol" w:cs="Symbol" w:hint="default"/>
    </w:rPr>
  </w:style>
  <w:style w:type="character" w:customStyle="1" w:styleId="WW8Num13z0">
    <w:name w:val="WW8Num13z0"/>
    <w:uiPriority w:val="99"/>
    <w:rsid w:val="00B277B7"/>
    <w:rPr>
      <w:rFonts w:hint="default"/>
    </w:rPr>
  </w:style>
  <w:style w:type="character" w:customStyle="1" w:styleId="WW8Num13z1">
    <w:name w:val="WW8Num13z1"/>
    <w:rsid w:val="00B277B7"/>
  </w:style>
  <w:style w:type="character" w:customStyle="1" w:styleId="WW8Num13z2">
    <w:name w:val="WW8Num13z2"/>
    <w:rsid w:val="00B277B7"/>
  </w:style>
  <w:style w:type="character" w:customStyle="1" w:styleId="WW8Num13z3">
    <w:name w:val="WW8Num13z3"/>
    <w:rsid w:val="00B277B7"/>
  </w:style>
  <w:style w:type="character" w:customStyle="1" w:styleId="WW8Num13z4">
    <w:name w:val="WW8Num13z4"/>
    <w:rsid w:val="00B277B7"/>
  </w:style>
  <w:style w:type="character" w:customStyle="1" w:styleId="WW8Num13z5">
    <w:name w:val="WW8Num13z5"/>
    <w:rsid w:val="00B277B7"/>
  </w:style>
  <w:style w:type="character" w:customStyle="1" w:styleId="WW8Num13z6">
    <w:name w:val="WW8Num13z6"/>
    <w:rsid w:val="00B277B7"/>
  </w:style>
  <w:style w:type="character" w:customStyle="1" w:styleId="WW8Num13z7">
    <w:name w:val="WW8Num13z7"/>
    <w:rsid w:val="00B277B7"/>
  </w:style>
  <w:style w:type="character" w:customStyle="1" w:styleId="WW8Num13z8">
    <w:name w:val="WW8Num13z8"/>
    <w:rsid w:val="00B277B7"/>
  </w:style>
  <w:style w:type="character" w:customStyle="1" w:styleId="WW8Num14z0">
    <w:name w:val="WW8Num14z0"/>
    <w:rsid w:val="00B277B7"/>
    <w:rPr>
      <w:rFonts w:ascii="Liberation Serif" w:eastAsia="SimSun" w:hAnsi="Liberation Serif" w:cs="Mangal" w:hint="default"/>
    </w:rPr>
  </w:style>
  <w:style w:type="character" w:customStyle="1" w:styleId="WW8Num14z1">
    <w:name w:val="WW8Num14z1"/>
    <w:rsid w:val="00B277B7"/>
    <w:rPr>
      <w:rFonts w:ascii="Courier New" w:hAnsi="Courier New" w:cs="Courier New" w:hint="default"/>
    </w:rPr>
  </w:style>
  <w:style w:type="character" w:customStyle="1" w:styleId="WW8Num14z2">
    <w:name w:val="WW8Num14z2"/>
    <w:rsid w:val="00B277B7"/>
    <w:rPr>
      <w:rFonts w:ascii="Wingdings" w:hAnsi="Wingdings" w:cs="Wingdings" w:hint="default"/>
    </w:rPr>
  </w:style>
  <w:style w:type="character" w:customStyle="1" w:styleId="WW8Num14z3">
    <w:name w:val="WW8Num14z3"/>
    <w:rsid w:val="00B277B7"/>
    <w:rPr>
      <w:rFonts w:ascii="Symbol" w:hAnsi="Symbol" w:cs="Symbol" w:hint="default"/>
    </w:rPr>
  </w:style>
  <w:style w:type="character" w:customStyle="1" w:styleId="WW8Num15z0">
    <w:name w:val="WW8Num15z0"/>
    <w:rsid w:val="00B277B7"/>
    <w:rPr>
      <w:rFonts w:ascii="Symbol" w:eastAsia="SimSun" w:hAnsi="Symbol" w:cs="Mangal" w:hint="default"/>
      <w:lang w:val="bg-BG"/>
    </w:rPr>
  </w:style>
  <w:style w:type="character" w:customStyle="1" w:styleId="WW8Num15z1">
    <w:name w:val="WW8Num15z1"/>
    <w:rsid w:val="00B277B7"/>
    <w:rPr>
      <w:rFonts w:ascii="Courier New" w:hAnsi="Courier New" w:cs="Courier New" w:hint="default"/>
    </w:rPr>
  </w:style>
  <w:style w:type="character" w:customStyle="1" w:styleId="WW8Num15z2">
    <w:name w:val="WW8Num15z2"/>
    <w:rsid w:val="00B277B7"/>
    <w:rPr>
      <w:rFonts w:ascii="Wingdings" w:hAnsi="Wingdings" w:cs="Wingdings" w:hint="default"/>
    </w:rPr>
  </w:style>
  <w:style w:type="character" w:customStyle="1" w:styleId="WW8Num15z3">
    <w:name w:val="WW8Num15z3"/>
    <w:rsid w:val="00B277B7"/>
    <w:rPr>
      <w:rFonts w:ascii="Symbol" w:hAnsi="Symbol" w:cs="Symbol" w:hint="default"/>
    </w:rPr>
  </w:style>
  <w:style w:type="character" w:styleId="a7">
    <w:name w:val="Hyperlink"/>
    <w:uiPriority w:val="99"/>
    <w:rsid w:val="00B277B7"/>
    <w:rPr>
      <w:color w:val="000080"/>
      <w:u w:val="single"/>
    </w:rPr>
  </w:style>
  <w:style w:type="character" w:customStyle="1" w:styleId="NumberingSymbols">
    <w:name w:val="Numbering Symbols"/>
    <w:uiPriority w:val="99"/>
    <w:rsid w:val="00B277B7"/>
  </w:style>
  <w:style w:type="character" w:customStyle="1" w:styleId="legaldocreference">
    <w:name w:val="legaldocreference"/>
    <w:rsid w:val="00B277B7"/>
  </w:style>
  <w:style w:type="character" w:customStyle="1" w:styleId="newdocreference">
    <w:name w:val="newdocreference"/>
    <w:uiPriority w:val="99"/>
    <w:rsid w:val="00B277B7"/>
  </w:style>
  <w:style w:type="character" w:customStyle="1" w:styleId="samedocreference">
    <w:name w:val="samedocreference"/>
    <w:rsid w:val="00B277B7"/>
  </w:style>
  <w:style w:type="character" w:customStyle="1" w:styleId="HeaderChar">
    <w:name w:val="Header Char"/>
    <w:uiPriority w:val="99"/>
    <w:rsid w:val="00B277B7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одачи"/>
    <w:rsid w:val="00B277B7"/>
    <w:rPr>
      <w:rFonts w:ascii="OpenSymbol" w:eastAsia="OpenSymbol" w:hAnsi="OpenSymbol" w:cs="OpenSymbol"/>
    </w:rPr>
  </w:style>
  <w:style w:type="paragraph" w:customStyle="1" w:styleId="11">
    <w:name w:val="Заглавие1"/>
    <w:basedOn w:val="Heading"/>
    <w:next w:val="a0"/>
    <w:rsid w:val="00B277B7"/>
    <w:pPr>
      <w:jc w:val="center"/>
    </w:pPr>
    <w:rPr>
      <w:b/>
      <w:bCs/>
      <w:sz w:val="56"/>
      <w:szCs w:val="56"/>
    </w:rPr>
  </w:style>
  <w:style w:type="paragraph" w:styleId="a9">
    <w:name w:val="List"/>
    <w:basedOn w:val="a0"/>
    <w:uiPriority w:val="99"/>
    <w:rsid w:val="00B277B7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val="en-US" w:eastAsia="zh-CN" w:bidi="hi-IN"/>
    </w:rPr>
  </w:style>
  <w:style w:type="paragraph" w:styleId="aa">
    <w:name w:val="caption"/>
    <w:basedOn w:val="a"/>
    <w:uiPriority w:val="99"/>
    <w:qFormat/>
    <w:rsid w:val="00B277B7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zh-CN" w:bidi="hi-IN"/>
    </w:rPr>
  </w:style>
  <w:style w:type="paragraph" w:customStyle="1" w:styleId="ab">
    <w:name w:val="Указател"/>
    <w:basedOn w:val="a"/>
    <w:rsid w:val="00B277B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0"/>
    <w:uiPriority w:val="99"/>
    <w:rsid w:val="00B277B7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val="en-US" w:eastAsia="zh-CN" w:bidi="hi-IN"/>
    </w:rPr>
  </w:style>
  <w:style w:type="paragraph" w:customStyle="1" w:styleId="Index">
    <w:name w:val="Index"/>
    <w:basedOn w:val="a"/>
    <w:uiPriority w:val="99"/>
    <w:rsid w:val="00B277B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Quotations">
    <w:name w:val="Quotations"/>
    <w:basedOn w:val="a"/>
    <w:rsid w:val="00B277B7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c">
    <w:name w:val="Subtitle"/>
    <w:basedOn w:val="Heading"/>
    <w:next w:val="a0"/>
    <w:link w:val="ad"/>
    <w:uiPriority w:val="99"/>
    <w:qFormat/>
    <w:rsid w:val="00B277B7"/>
    <w:pPr>
      <w:spacing w:before="60"/>
      <w:jc w:val="center"/>
    </w:pPr>
    <w:rPr>
      <w:sz w:val="36"/>
      <w:szCs w:val="36"/>
    </w:rPr>
  </w:style>
  <w:style w:type="character" w:customStyle="1" w:styleId="ad">
    <w:name w:val="Подзаглавие Знак"/>
    <w:basedOn w:val="a1"/>
    <w:link w:val="ac"/>
    <w:uiPriority w:val="99"/>
    <w:rsid w:val="00B277B7"/>
    <w:rPr>
      <w:rFonts w:ascii="Liberation Sans" w:eastAsia="Microsoft YaHei" w:hAnsi="Liberation Sans" w:cs="Mangal"/>
      <w:kern w:val="1"/>
      <w:sz w:val="36"/>
      <w:szCs w:val="36"/>
      <w:lang w:val="en-US" w:eastAsia="zh-CN" w:bidi="hi-IN"/>
    </w:rPr>
  </w:style>
  <w:style w:type="paragraph" w:styleId="ae">
    <w:name w:val="footer"/>
    <w:basedOn w:val="a"/>
    <w:link w:val="af"/>
    <w:uiPriority w:val="99"/>
    <w:rsid w:val="00B277B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af">
    <w:name w:val="Долен колонтитул Знак"/>
    <w:basedOn w:val="a1"/>
    <w:link w:val="ae"/>
    <w:uiPriority w:val="99"/>
    <w:rsid w:val="00B277B7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f0">
    <w:name w:val="List Paragraph"/>
    <w:basedOn w:val="a"/>
    <w:uiPriority w:val="99"/>
    <w:qFormat/>
    <w:rsid w:val="00B277B7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paragraph" w:styleId="af1">
    <w:name w:val="header"/>
    <w:basedOn w:val="a"/>
    <w:link w:val="af2"/>
    <w:uiPriority w:val="99"/>
    <w:rsid w:val="00B277B7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character" w:customStyle="1" w:styleId="af2">
    <w:name w:val="Горен колонтитул Знак"/>
    <w:basedOn w:val="a1"/>
    <w:link w:val="af1"/>
    <w:uiPriority w:val="99"/>
    <w:rsid w:val="00B277B7"/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paragraph" w:customStyle="1" w:styleId="TableContents">
    <w:name w:val="Table Contents"/>
    <w:basedOn w:val="a"/>
    <w:rsid w:val="00B277B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rsid w:val="00B277B7"/>
    <w:pPr>
      <w:jc w:val="center"/>
    </w:pPr>
    <w:rPr>
      <w:b/>
      <w:bCs/>
    </w:rPr>
  </w:style>
  <w:style w:type="paragraph" w:styleId="af3">
    <w:name w:val="Title"/>
    <w:basedOn w:val="Heading"/>
    <w:next w:val="a0"/>
    <w:link w:val="af4"/>
    <w:qFormat/>
    <w:rsid w:val="00B277B7"/>
    <w:pPr>
      <w:jc w:val="center"/>
    </w:pPr>
    <w:rPr>
      <w:b/>
      <w:bCs/>
      <w:sz w:val="56"/>
      <w:szCs w:val="56"/>
    </w:rPr>
  </w:style>
  <w:style w:type="character" w:customStyle="1" w:styleId="af4">
    <w:name w:val="Заглавие Знак"/>
    <w:basedOn w:val="a1"/>
    <w:link w:val="af3"/>
    <w:rsid w:val="00B277B7"/>
    <w:rPr>
      <w:rFonts w:ascii="Liberation Sans" w:eastAsia="Microsoft YaHei" w:hAnsi="Liberation Sans" w:cs="Mangal"/>
      <w:b/>
      <w:bCs/>
      <w:kern w:val="1"/>
      <w:sz w:val="56"/>
      <w:szCs w:val="56"/>
      <w:lang w:val="en-US" w:eastAsia="zh-CN" w:bidi="hi-IN"/>
    </w:rPr>
  </w:style>
  <w:style w:type="character" w:styleId="af5">
    <w:name w:val="page number"/>
    <w:basedOn w:val="a1"/>
    <w:uiPriority w:val="99"/>
    <w:rsid w:val="00B277B7"/>
  </w:style>
  <w:style w:type="paragraph" w:customStyle="1" w:styleId="style0">
    <w:name w:val="style0"/>
    <w:basedOn w:val="a"/>
    <w:rsid w:val="00B277B7"/>
    <w:pPr>
      <w:spacing w:after="0" w:line="240" w:lineRule="auto"/>
      <w:ind w:firstLine="1200"/>
      <w:jc w:val="both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style1">
    <w:name w:val="style1"/>
    <w:basedOn w:val="a"/>
    <w:rsid w:val="00B277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6">
    <w:name w:val="Body Text Indent"/>
    <w:basedOn w:val="a"/>
    <w:link w:val="af7"/>
    <w:uiPriority w:val="99"/>
    <w:rsid w:val="00B277B7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af7">
    <w:name w:val="Основен текст с отстъп Знак"/>
    <w:basedOn w:val="a1"/>
    <w:link w:val="af6"/>
    <w:uiPriority w:val="99"/>
    <w:rsid w:val="00B277B7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21">
    <w:name w:val="Body Text 2"/>
    <w:basedOn w:val="a"/>
    <w:link w:val="22"/>
    <w:uiPriority w:val="99"/>
    <w:rsid w:val="00B277B7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22">
    <w:name w:val="Основен текст 2 Знак"/>
    <w:basedOn w:val="a1"/>
    <w:link w:val="21"/>
    <w:uiPriority w:val="99"/>
    <w:rsid w:val="00B277B7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numbering" w:customStyle="1" w:styleId="NoList2">
    <w:name w:val="No List2"/>
    <w:next w:val="a3"/>
    <w:uiPriority w:val="99"/>
    <w:semiHidden/>
    <w:unhideWhenUsed/>
    <w:rsid w:val="00B277B7"/>
  </w:style>
  <w:style w:type="paragraph" w:customStyle="1" w:styleId="Style10">
    <w:name w:val="Style1"/>
    <w:basedOn w:val="a"/>
    <w:uiPriority w:val="99"/>
    <w:rsid w:val="00B277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a"/>
    <w:uiPriority w:val="99"/>
    <w:rsid w:val="00B27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a"/>
    <w:uiPriority w:val="99"/>
    <w:rsid w:val="00B277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B277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B277B7"/>
    <w:pPr>
      <w:widowControl w:val="0"/>
      <w:autoSpaceDE w:val="0"/>
      <w:autoSpaceDN w:val="0"/>
      <w:adjustRightInd w:val="0"/>
      <w:spacing w:after="0" w:line="466" w:lineRule="exact"/>
      <w:ind w:firstLine="93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"/>
    <w:uiPriority w:val="99"/>
    <w:rsid w:val="00B277B7"/>
    <w:pPr>
      <w:widowControl w:val="0"/>
      <w:autoSpaceDE w:val="0"/>
      <w:autoSpaceDN w:val="0"/>
      <w:adjustRightInd w:val="0"/>
      <w:spacing w:after="0" w:line="403" w:lineRule="exact"/>
      <w:ind w:firstLine="68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B277B7"/>
    <w:pPr>
      <w:widowControl w:val="0"/>
      <w:autoSpaceDE w:val="0"/>
      <w:autoSpaceDN w:val="0"/>
      <w:adjustRightInd w:val="0"/>
      <w:spacing w:after="0" w:line="406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a"/>
    <w:uiPriority w:val="99"/>
    <w:rsid w:val="00B277B7"/>
    <w:pPr>
      <w:widowControl w:val="0"/>
      <w:autoSpaceDE w:val="0"/>
      <w:autoSpaceDN w:val="0"/>
      <w:adjustRightInd w:val="0"/>
      <w:spacing w:after="0" w:line="408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B27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00">
    <w:name w:val="Style10"/>
    <w:basedOn w:val="a"/>
    <w:uiPriority w:val="99"/>
    <w:rsid w:val="00B277B7"/>
    <w:pPr>
      <w:widowControl w:val="0"/>
      <w:autoSpaceDE w:val="0"/>
      <w:autoSpaceDN w:val="0"/>
      <w:adjustRightInd w:val="0"/>
      <w:spacing w:after="0" w:line="403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B277B7"/>
    <w:pPr>
      <w:widowControl w:val="0"/>
      <w:autoSpaceDE w:val="0"/>
      <w:autoSpaceDN w:val="0"/>
      <w:adjustRightInd w:val="0"/>
      <w:spacing w:after="0" w:line="470" w:lineRule="exact"/>
      <w:ind w:firstLine="132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a"/>
    <w:uiPriority w:val="99"/>
    <w:rsid w:val="00B27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a"/>
    <w:uiPriority w:val="99"/>
    <w:rsid w:val="00B277B7"/>
    <w:pPr>
      <w:widowControl w:val="0"/>
      <w:autoSpaceDE w:val="0"/>
      <w:autoSpaceDN w:val="0"/>
      <w:adjustRightInd w:val="0"/>
      <w:spacing w:after="0" w:line="403" w:lineRule="exact"/>
      <w:ind w:firstLine="763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a"/>
    <w:uiPriority w:val="99"/>
    <w:rsid w:val="00B277B7"/>
    <w:pPr>
      <w:widowControl w:val="0"/>
      <w:autoSpaceDE w:val="0"/>
      <w:autoSpaceDN w:val="0"/>
      <w:adjustRightInd w:val="0"/>
      <w:spacing w:after="0" w:line="403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a"/>
    <w:uiPriority w:val="99"/>
    <w:rsid w:val="00B277B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a"/>
    <w:uiPriority w:val="99"/>
    <w:rsid w:val="00B277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7">
    <w:name w:val="Style17"/>
    <w:basedOn w:val="a"/>
    <w:uiPriority w:val="99"/>
    <w:rsid w:val="00B27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8">
    <w:name w:val="Style18"/>
    <w:basedOn w:val="a"/>
    <w:uiPriority w:val="99"/>
    <w:rsid w:val="00B27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9">
    <w:name w:val="Style19"/>
    <w:basedOn w:val="a"/>
    <w:uiPriority w:val="99"/>
    <w:rsid w:val="00B277B7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0">
    <w:name w:val="Style20"/>
    <w:basedOn w:val="a"/>
    <w:uiPriority w:val="99"/>
    <w:rsid w:val="00B277B7"/>
    <w:pPr>
      <w:widowControl w:val="0"/>
      <w:autoSpaceDE w:val="0"/>
      <w:autoSpaceDN w:val="0"/>
      <w:adjustRightInd w:val="0"/>
      <w:spacing w:after="0" w:line="398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a"/>
    <w:uiPriority w:val="99"/>
    <w:rsid w:val="00B277B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a"/>
    <w:uiPriority w:val="99"/>
    <w:rsid w:val="00B277B7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3">
    <w:name w:val="Style23"/>
    <w:basedOn w:val="a"/>
    <w:uiPriority w:val="99"/>
    <w:rsid w:val="00B277B7"/>
    <w:pPr>
      <w:widowControl w:val="0"/>
      <w:autoSpaceDE w:val="0"/>
      <w:autoSpaceDN w:val="0"/>
      <w:adjustRightInd w:val="0"/>
      <w:spacing w:after="0" w:line="240" w:lineRule="exact"/>
      <w:ind w:firstLine="110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4">
    <w:name w:val="Style24"/>
    <w:basedOn w:val="a"/>
    <w:uiPriority w:val="99"/>
    <w:rsid w:val="00B277B7"/>
    <w:pPr>
      <w:widowControl w:val="0"/>
      <w:autoSpaceDE w:val="0"/>
      <w:autoSpaceDN w:val="0"/>
      <w:adjustRightInd w:val="0"/>
      <w:spacing w:after="0" w:line="1882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5">
    <w:name w:val="Style25"/>
    <w:basedOn w:val="a"/>
    <w:uiPriority w:val="99"/>
    <w:rsid w:val="00B277B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6">
    <w:name w:val="Style26"/>
    <w:basedOn w:val="a"/>
    <w:uiPriority w:val="99"/>
    <w:rsid w:val="00B277B7"/>
    <w:pPr>
      <w:widowControl w:val="0"/>
      <w:autoSpaceDE w:val="0"/>
      <w:autoSpaceDN w:val="0"/>
      <w:adjustRightInd w:val="0"/>
      <w:spacing w:after="0" w:line="1613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7">
    <w:name w:val="Style27"/>
    <w:basedOn w:val="a"/>
    <w:uiPriority w:val="99"/>
    <w:rsid w:val="00B277B7"/>
    <w:pPr>
      <w:widowControl w:val="0"/>
      <w:autoSpaceDE w:val="0"/>
      <w:autoSpaceDN w:val="0"/>
      <w:adjustRightInd w:val="0"/>
      <w:spacing w:after="0" w:line="403" w:lineRule="exact"/>
      <w:ind w:firstLine="427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8">
    <w:name w:val="Style28"/>
    <w:basedOn w:val="a"/>
    <w:uiPriority w:val="99"/>
    <w:rsid w:val="00B277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a"/>
    <w:uiPriority w:val="99"/>
    <w:rsid w:val="00B27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a"/>
    <w:uiPriority w:val="99"/>
    <w:rsid w:val="00B277B7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1">
    <w:name w:val="Style31"/>
    <w:basedOn w:val="a"/>
    <w:uiPriority w:val="99"/>
    <w:rsid w:val="00B27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33">
    <w:name w:val="Font Style33"/>
    <w:basedOn w:val="a1"/>
    <w:uiPriority w:val="99"/>
    <w:rsid w:val="00B277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1"/>
    <w:uiPriority w:val="99"/>
    <w:rsid w:val="00B277B7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1"/>
    <w:uiPriority w:val="99"/>
    <w:rsid w:val="00B277B7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a1"/>
    <w:uiPriority w:val="99"/>
    <w:rsid w:val="00B277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1"/>
    <w:uiPriority w:val="99"/>
    <w:rsid w:val="00B277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1"/>
    <w:uiPriority w:val="99"/>
    <w:rsid w:val="00B2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B277B7"/>
    <w:rPr>
      <w:rFonts w:ascii="Calibri" w:hAnsi="Calibri" w:cs="Calibri"/>
      <w:sz w:val="18"/>
      <w:szCs w:val="18"/>
    </w:rPr>
  </w:style>
  <w:style w:type="character" w:customStyle="1" w:styleId="FontStyle40">
    <w:name w:val="Font Style40"/>
    <w:basedOn w:val="a1"/>
    <w:uiPriority w:val="99"/>
    <w:rsid w:val="00B277B7"/>
    <w:rPr>
      <w:rFonts w:ascii="Times New Roman" w:hAnsi="Times New Roman" w:cs="Times New Roman"/>
      <w:b/>
      <w:bCs/>
      <w:sz w:val="18"/>
      <w:szCs w:val="18"/>
    </w:rPr>
  </w:style>
  <w:style w:type="numbering" w:customStyle="1" w:styleId="NoList3">
    <w:name w:val="No List3"/>
    <w:next w:val="a3"/>
    <w:semiHidden/>
    <w:rsid w:val="00B277B7"/>
  </w:style>
  <w:style w:type="table" w:styleId="af8">
    <w:name w:val="Table Grid"/>
    <w:basedOn w:val="a2"/>
    <w:rsid w:val="00B2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rsid w:val="00B277B7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a">
    <w:name w:val="Изнесен текст Знак"/>
    <w:basedOn w:val="a1"/>
    <w:link w:val="af9"/>
    <w:uiPriority w:val="99"/>
    <w:semiHidden/>
    <w:rsid w:val="00B277B7"/>
    <w:rPr>
      <w:rFonts w:ascii="Tahoma" w:eastAsia="Times New Roman" w:hAnsi="Tahoma" w:cs="Tahoma"/>
      <w:sz w:val="16"/>
      <w:szCs w:val="16"/>
      <w:lang w:eastAsia="bg-BG"/>
    </w:rPr>
  </w:style>
  <w:style w:type="paragraph" w:styleId="afb">
    <w:name w:val="Document Map"/>
    <w:basedOn w:val="a"/>
    <w:link w:val="afc"/>
    <w:semiHidden/>
    <w:rsid w:val="00B277B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character" w:customStyle="1" w:styleId="afc">
    <w:name w:val="План на документа Знак"/>
    <w:basedOn w:val="a1"/>
    <w:link w:val="afb"/>
    <w:semiHidden/>
    <w:rsid w:val="00B277B7"/>
    <w:rPr>
      <w:rFonts w:ascii="Tahoma" w:eastAsia="Times New Roman" w:hAnsi="Tahoma" w:cs="Tahoma"/>
      <w:sz w:val="20"/>
      <w:szCs w:val="20"/>
      <w:shd w:val="clear" w:color="auto" w:fill="000080"/>
      <w:lang w:eastAsia="bg-BG"/>
    </w:rPr>
  </w:style>
  <w:style w:type="paragraph" w:styleId="12">
    <w:name w:val="toc 1"/>
    <w:basedOn w:val="a"/>
    <w:next w:val="a"/>
    <w:autoRedefine/>
    <w:uiPriority w:val="39"/>
    <w:unhideWhenUsed/>
    <w:rsid w:val="00B277B7"/>
    <w:pPr>
      <w:tabs>
        <w:tab w:val="right" w:leader="dot" w:pos="9627"/>
      </w:tabs>
      <w:spacing w:before="120" w:after="0" w:line="276" w:lineRule="auto"/>
    </w:pPr>
    <w:rPr>
      <w:rFonts w:ascii="Times New Roman" w:eastAsia="Microsoft YaHei" w:hAnsi="Times New Roman" w:cs="Times New Roman"/>
      <w:b/>
      <w:bCs/>
      <w:i/>
      <w:iCs/>
      <w:noProof/>
      <w:kern w:val="32"/>
      <w:lang w:eastAsia="bg-BG" w:bidi="hi-IN"/>
    </w:rPr>
  </w:style>
  <w:style w:type="paragraph" w:styleId="23">
    <w:name w:val="toc 2"/>
    <w:basedOn w:val="a"/>
    <w:next w:val="a"/>
    <w:autoRedefine/>
    <w:uiPriority w:val="39"/>
    <w:unhideWhenUsed/>
    <w:rsid w:val="00B277B7"/>
    <w:pPr>
      <w:spacing w:before="120" w:after="0" w:line="276" w:lineRule="auto"/>
      <w:ind w:left="220"/>
    </w:pPr>
    <w:rPr>
      <w:rFonts w:eastAsia="Calibri" w:cs="Times New Roman"/>
      <w:b/>
      <w:bCs/>
    </w:rPr>
  </w:style>
  <w:style w:type="numbering" w:customStyle="1" w:styleId="NoList4">
    <w:name w:val="No List4"/>
    <w:next w:val="a3"/>
    <w:uiPriority w:val="99"/>
    <w:semiHidden/>
    <w:unhideWhenUsed/>
    <w:rsid w:val="00B277B7"/>
  </w:style>
  <w:style w:type="numbering" w:customStyle="1" w:styleId="NoList11">
    <w:name w:val="No List11"/>
    <w:next w:val="a3"/>
    <w:uiPriority w:val="99"/>
    <w:semiHidden/>
    <w:unhideWhenUsed/>
    <w:rsid w:val="00B277B7"/>
  </w:style>
  <w:style w:type="paragraph" w:customStyle="1" w:styleId="ParagraphStyle">
    <w:name w:val="Paragraph Style"/>
    <w:uiPriority w:val="99"/>
    <w:rsid w:val="00B277B7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FontStyle">
    <w:name w:val="Font Style"/>
    <w:uiPriority w:val="99"/>
    <w:rsid w:val="00B277B7"/>
  </w:style>
  <w:style w:type="character" w:customStyle="1" w:styleId="FontStyle3">
    <w:name w:val="Font Style3"/>
    <w:uiPriority w:val="99"/>
    <w:rsid w:val="00B277B7"/>
    <w:rPr>
      <w:b/>
      <w:sz w:val="36"/>
    </w:rPr>
  </w:style>
  <w:style w:type="character" w:customStyle="1" w:styleId="FontStyle24">
    <w:name w:val="Font Style24"/>
    <w:uiPriority w:val="99"/>
    <w:rsid w:val="00B277B7"/>
    <w:rPr>
      <w:rFonts w:ascii="Times New Roman" w:hAnsi="Times New Roman"/>
      <w:sz w:val="26"/>
    </w:rPr>
  </w:style>
  <w:style w:type="character" w:customStyle="1" w:styleId="CharChar">
    <w:name w:val="Char Char"/>
    <w:uiPriority w:val="99"/>
    <w:locked/>
    <w:rsid w:val="00B277B7"/>
    <w:rPr>
      <w:sz w:val="28"/>
      <w:lang w:val="bg-BG" w:eastAsia="fr-FR"/>
    </w:rPr>
  </w:style>
  <w:style w:type="character" w:customStyle="1" w:styleId="FontStyle14">
    <w:name w:val="Font Style14"/>
    <w:basedOn w:val="a1"/>
    <w:uiPriority w:val="99"/>
    <w:rsid w:val="00B277B7"/>
    <w:rPr>
      <w:rFonts w:ascii="Arial" w:hAnsi="Arial" w:cs="Arial"/>
      <w:color w:val="000000"/>
      <w:sz w:val="22"/>
      <w:szCs w:val="22"/>
    </w:rPr>
  </w:style>
  <w:style w:type="character" w:customStyle="1" w:styleId="FontStyle15">
    <w:name w:val="Font Style15"/>
    <w:basedOn w:val="a1"/>
    <w:uiPriority w:val="99"/>
    <w:rsid w:val="00B277B7"/>
    <w:rPr>
      <w:rFonts w:ascii="Arial" w:hAnsi="Arial" w:cs="Arial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B277B7"/>
    <w:rPr>
      <w:rFonts w:cs="Times New Roman"/>
    </w:rPr>
  </w:style>
  <w:style w:type="character" w:styleId="afd">
    <w:name w:val="Emphasis"/>
    <w:basedOn w:val="a1"/>
    <w:uiPriority w:val="99"/>
    <w:qFormat/>
    <w:rsid w:val="00B277B7"/>
    <w:rPr>
      <w:rFonts w:cs="Times New Roman"/>
      <w:i/>
    </w:rPr>
  </w:style>
  <w:style w:type="table" w:customStyle="1" w:styleId="TableGrid1">
    <w:name w:val="Table Grid1"/>
    <w:basedOn w:val="a2"/>
    <w:next w:val="af8"/>
    <w:uiPriority w:val="99"/>
    <w:rsid w:val="00B277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">
    <w:name w:val="Základní text 2"/>
    <w:basedOn w:val="a"/>
    <w:uiPriority w:val="99"/>
    <w:rsid w:val="00B277B7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uiPriority w:val="99"/>
    <w:rsid w:val="00B277B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ен текст с отстъп 2 Знак"/>
    <w:basedOn w:val="a1"/>
    <w:link w:val="24"/>
    <w:uiPriority w:val="99"/>
    <w:rsid w:val="00B277B7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rsid w:val="00B277B7"/>
    <w:pPr>
      <w:spacing w:after="120" w:line="240" w:lineRule="auto"/>
      <w:ind w:left="360"/>
    </w:pPr>
    <w:rPr>
      <w:rFonts w:ascii="Times New Roman" w:eastAsia="Calibri" w:hAnsi="Times New Roman" w:cs="Times New Roman"/>
      <w:sz w:val="16"/>
      <w:szCs w:val="16"/>
      <w:lang w:eastAsia="bg-BG"/>
    </w:rPr>
  </w:style>
  <w:style w:type="character" w:customStyle="1" w:styleId="32">
    <w:name w:val="Основен текст с отстъп 3 Знак"/>
    <w:basedOn w:val="a1"/>
    <w:link w:val="31"/>
    <w:uiPriority w:val="99"/>
    <w:rsid w:val="00B277B7"/>
    <w:rPr>
      <w:rFonts w:ascii="Times New Roman" w:eastAsia="Calibri" w:hAnsi="Times New Roman" w:cs="Times New Roman"/>
      <w:sz w:val="16"/>
      <w:szCs w:val="16"/>
      <w:lang w:eastAsia="bg-BG"/>
    </w:rPr>
  </w:style>
  <w:style w:type="character" w:customStyle="1" w:styleId="80">
    <w:name w:val="Заглавие 8 Знак"/>
    <w:link w:val="8"/>
    <w:uiPriority w:val="99"/>
    <w:locked/>
    <w:rsid w:val="00B277B7"/>
    <w:rPr>
      <w:rFonts w:ascii="Calibri" w:eastAsia="Calibri" w:hAnsi="Calibri" w:cs="Times New Roman"/>
      <w:i/>
      <w:sz w:val="24"/>
      <w:szCs w:val="20"/>
      <w:lang w:eastAsia="bg-BG"/>
    </w:rPr>
  </w:style>
  <w:style w:type="character" w:customStyle="1" w:styleId="CharChar7">
    <w:name w:val="Char Char7"/>
    <w:uiPriority w:val="99"/>
    <w:semiHidden/>
    <w:rsid w:val="00B277B7"/>
    <w:rPr>
      <w:rFonts w:ascii="Cambria" w:hAnsi="Cambria"/>
      <w:b/>
      <w:sz w:val="26"/>
    </w:rPr>
  </w:style>
  <w:style w:type="character" w:customStyle="1" w:styleId="CharChar6">
    <w:name w:val="Char Char6"/>
    <w:uiPriority w:val="99"/>
    <w:semiHidden/>
    <w:rsid w:val="00B277B7"/>
    <w:rPr>
      <w:rFonts w:ascii="Calibri" w:hAnsi="Calibri"/>
      <w:b/>
      <w:sz w:val="28"/>
    </w:rPr>
  </w:style>
  <w:style w:type="character" w:customStyle="1" w:styleId="90">
    <w:name w:val="Заглавие 9 Знак"/>
    <w:link w:val="9"/>
    <w:uiPriority w:val="99"/>
    <w:locked/>
    <w:rsid w:val="00B277B7"/>
    <w:rPr>
      <w:rFonts w:ascii="Cambria" w:eastAsia="Calibri" w:hAnsi="Cambria" w:cs="Times New Roman"/>
      <w:szCs w:val="20"/>
      <w:lang w:eastAsia="bg-BG"/>
    </w:rPr>
  </w:style>
  <w:style w:type="paragraph" w:styleId="33">
    <w:name w:val="Body Text 3"/>
    <w:basedOn w:val="a"/>
    <w:link w:val="34"/>
    <w:uiPriority w:val="99"/>
    <w:rsid w:val="00B277B7"/>
    <w:pPr>
      <w:spacing w:after="120" w:line="240" w:lineRule="auto"/>
    </w:pPr>
    <w:rPr>
      <w:rFonts w:ascii="Calibri" w:eastAsia="Calibri" w:hAnsi="Calibri" w:cs="Times New Roman"/>
      <w:sz w:val="16"/>
      <w:szCs w:val="20"/>
      <w:lang w:eastAsia="bg-BG"/>
    </w:rPr>
  </w:style>
  <w:style w:type="character" w:customStyle="1" w:styleId="BodyText3Char">
    <w:name w:val="Body Text 3 Char"/>
    <w:basedOn w:val="a1"/>
    <w:uiPriority w:val="99"/>
    <w:semiHidden/>
    <w:rsid w:val="00B277B7"/>
    <w:rPr>
      <w:sz w:val="16"/>
      <w:szCs w:val="16"/>
    </w:rPr>
  </w:style>
  <w:style w:type="character" w:customStyle="1" w:styleId="34">
    <w:name w:val="Основен текст 3 Знак"/>
    <w:link w:val="33"/>
    <w:uiPriority w:val="99"/>
    <w:locked/>
    <w:rsid w:val="00B277B7"/>
    <w:rPr>
      <w:rFonts w:ascii="Calibri" w:eastAsia="Calibri" w:hAnsi="Calibri" w:cs="Times New Roman"/>
      <w:sz w:val="16"/>
      <w:szCs w:val="20"/>
      <w:lang w:eastAsia="bg-BG"/>
    </w:rPr>
  </w:style>
  <w:style w:type="character" w:customStyle="1" w:styleId="CharChar1">
    <w:name w:val="Char Char1"/>
    <w:uiPriority w:val="99"/>
    <w:rsid w:val="00B277B7"/>
    <w:rPr>
      <w:sz w:val="24"/>
    </w:rPr>
  </w:style>
  <w:style w:type="paragraph" w:styleId="afe">
    <w:name w:val="Block Text"/>
    <w:basedOn w:val="a"/>
    <w:uiPriority w:val="99"/>
    <w:rsid w:val="00B277B7"/>
    <w:pPr>
      <w:spacing w:after="0" w:line="240" w:lineRule="auto"/>
      <w:ind w:left="4678" w:right="709" w:hanging="4678"/>
    </w:pPr>
    <w:rPr>
      <w:rFonts w:ascii="Times New Roman" w:eastAsia="Calibri" w:hAnsi="Times New Roman" w:cs="Times New Roman"/>
      <w:color w:val="000000"/>
      <w:sz w:val="28"/>
      <w:szCs w:val="20"/>
      <w:lang w:val="en-US" w:eastAsia="bg-BG"/>
    </w:rPr>
  </w:style>
  <w:style w:type="character" w:customStyle="1" w:styleId="st">
    <w:name w:val="st"/>
    <w:uiPriority w:val="99"/>
    <w:rsid w:val="00B277B7"/>
  </w:style>
  <w:style w:type="character" w:customStyle="1" w:styleId="historyitem">
    <w:name w:val="historyitem"/>
    <w:uiPriority w:val="99"/>
    <w:rsid w:val="00B277B7"/>
  </w:style>
  <w:style w:type="character" w:customStyle="1" w:styleId="historyreference">
    <w:name w:val="historyreference"/>
    <w:uiPriority w:val="99"/>
    <w:rsid w:val="00B277B7"/>
  </w:style>
  <w:style w:type="character" w:customStyle="1" w:styleId="CharChar10">
    <w:name w:val="Char Char10"/>
    <w:basedOn w:val="a1"/>
    <w:uiPriority w:val="99"/>
    <w:locked/>
    <w:rsid w:val="00B277B7"/>
    <w:rPr>
      <w:rFonts w:ascii="Arial Narrow" w:hAnsi="Arial Narrow" w:cs="Arial Narrow"/>
      <w:b/>
      <w:bCs/>
      <w:kern w:val="1"/>
      <w:sz w:val="24"/>
      <w:szCs w:val="24"/>
      <w:lang w:val="en-US" w:eastAsia="ar-SA" w:bidi="ar-SA"/>
    </w:rPr>
  </w:style>
  <w:style w:type="character" w:customStyle="1" w:styleId="Heading2Char1">
    <w:name w:val="Heading 2 Char1"/>
    <w:basedOn w:val="a1"/>
    <w:uiPriority w:val="99"/>
    <w:locked/>
    <w:rsid w:val="00B277B7"/>
    <w:rPr>
      <w:rFonts w:ascii="Arial" w:eastAsia="Calibri" w:hAnsi="Arial" w:cs="Arial"/>
      <w:b/>
      <w:bCs/>
      <w:i/>
      <w:iCs/>
      <w:szCs w:val="28"/>
    </w:rPr>
  </w:style>
  <w:style w:type="character" w:customStyle="1" w:styleId="CharChar8">
    <w:name w:val="Char Char8"/>
    <w:basedOn w:val="a1"/>
    <w:uiPriority w:val="99"/>
    <w:locked/>
    <w:rsid w:val="00B277B7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character" w:customStyle="1" w:styleId="Bullets">
    <w:name w:val="Bullets"/>
    <w:uiPriority w:val="99"/>
    <w:rsid w:val="00B277B7"/>
    <w:rPr>
      <w:rFonts w:ascii="StarSymbol" w:hAnsi="StarSymbol"/>
      <w:sz w:val="18"/>
    </w:rPr>
  </w:style>
  <w:style w:type="character" w:customStyle="1" w:styleId="WW8Num36z0">
    <w:name w:val="WW8Num36z0"/>
    <w:uiPriority w:val="99"/>
    <w:rsid w:val="00B277B7"/>
    <w:rPr>
      <w:rFonts w:ascii="Times New Roman" w:hAnsi="Times New Roman"/>
    </w:rPr>
  </w:style>
  <w:style w:type="character" w:customStyle="1" w:styleId="WW8Num36z1">
    <w:name w:val="WW8Num36z1"/>
    <w:uiPriority w:val="99"/>
    <w:rsid w:val="00B277B7"/>
    <w:rPr>
      <w:rFonts w:ascii="Symbol" w:hAnsi="Symbol"/>
    </w:rPr>
  </w:style>
  <w:style w:type="character" w:customStyle="1" w:styleId="WW8Num36z2">
    <w:name w:val="WW8Num36z2"/>
    <w:uiPriority w:val="99"/>
    <w:rsid w:val="00B277B7"/>
    <w:rPr>
      <w:rFonts w:ascii="Wingdings" w:hAnsi="Wingdings"/>
    </w:rPr>
  </w:style>
  <w:style w:type="character" w:customStyle="1" w:styleId="WW8Num36z4">
    <w:name w:val="WW8Num36z4"/>
    <w:uiPriority w:val="99"/>
    <w:rsid w:val="00B277B7"/>
    <w:rPr>
      <w:rFonts w:ascii="Courier New" w:hAnsi="Courier New"/>
    </w:rPr>
  </w:style>
  <w:style w:type="character" w:customStyle="1" w:styleId="WWCharLFO1LVL1">
    <w:name w:val="WW_CharLFO1LVL1"/>
    <w:uiPriority w:val="99"/>
    <w:rsid w:val="00B277B7"/>
    <w:rPr>
      <w:rFonts w:ascii="Symbol" w:hAnsi="Symbol"/>
    </w:rPr>
  </w:style>
  <w:style w:type="character" w:customStyle="1" w:styleId="WWCharLFO2LVL1">
    <w:name w:val="WW_CharLFO2LVL1"/>
    <w:uiPriority w:val="99"/>
    <w:rsid w:val="00B277B7"/>
    <w:rPr>
      <w:rFonts w:ascii="Times New Roman" w:hAnsi="Times New Roman"/>
    </w:rPr>
  </w:style>
  <w:style w:type="character" w:customStyle="1" w:styleId="WWCharLFO2LVL2">
    <w:name w:val="WW_CharLFO2LVL2"/>
    <w:uiPriority w:val="99"/>
    <w:rsid w:val="00B277B7"/>
    <w:rPr>
      <w:rFonts w:ascii="Symbol" w:hAnsi="Symbol"/>
    </w:rPr>
  </w:style>
  <w:style w:type="character" w:customStyle="1" w:styleId="WWCharLFO2LVL3">
    <w:name w:val="WW_CharLFO2LVL3"/>
    <w:uiPriority w:val="99"/>
    <w:rsid w:val="00B277B7"/>
    <w:rPr>
      <w:rFonts w:ascii="Wingdings" w:hAnsi="Wingdings"/>
    </w:rPr>
  </w:style>
  <w:style w:type="character" w:customStyle="1" w:styleId="WWCharLFO2LVL4">
    <w:name w:val="WW_CharLFO2LVL4"/>
    <w:uiPriority w:val="99"/>
    <w:rsid w:val="00B277B7"/>
    <w:rPr>
      <w:rFonts w:ascii="Symbol" w:hAnsi="Symbol"/>
    </w:rPr>
  </w:style>
  <w:style w:type="character" w:customStyle="1" w:styleId="WWCharLFO2LVL5">
    <w:name w:val="WW_CharLFO2LVL5"/>
    <w:uiPriority w:val="99"/>
    <w:rsid w:val="00B277B7"/>
    <w:rPr>
      <w:rFonts w:ascii="Courier New" w:hAnsi="Courier New"/>
    </w:rPr>
  </w:style>
  <w:style w:type="character" w:customStyle="1" w:styleId="WWCharLFO2LVL6">
    <w:name w:val="WW_CharLFO2LVL6"/>
    <w:uiPriority w:val="99"/>
    <w:rsid w:val="00B277B7"/>
    <w:rPr>
      <w:rFonts w:ascii="Wingdings" w:hAnsi="Wingdings"/>
    </w:rPr>
  </w:style>
  <w:style w:type="character" w:customStyle="1" w:styleId="WWCharLFO2LVL7">
    <w:name w:val="WW_CharLFO2LVL7"/>
    <w:uiPriority w:val="99"/>
    <w:rsid w:val="00B277B7"/>
    <w:rPr>
      <w:rFonts w:ascii="Symbol" w:hAnsi="Symbol"/>
    </w:rPr>
  </w:style>
  <w:style w:type="character" w:customStyle="1" w:styleId="WWCharLFO2LVL8">
    <w:name w:val="WW_CharLFO2LVL8"/>
    <w:uiPriority w:val="99"/>
    <w:rsid w:val="00B277B7"/>
    <w:rPr>
      <w:rFonts w:ascii="Courier New" w:hAnsi="Courier New"/>
    </w:rPr>
  </w:style>
  <w:style w:type="character" w:customStyle="1" w:styleId="WWCharLFO2LVL9">
    <w:name w:val="WW_CharLFO2LVL9"/>
    <w:uiPriority w:val="99"/>
    <w:rsid w:val="00B277B7"/>
    <w:rPr>
      <w:rFonts w:ascii="Wingdings" w:hAnsi="Wingdings"/>
    </w:rPr>
  </w:style>
  <w:style w:type="character" w:customStyle="1" w:styleId="WWCharLFO3LVL1">
    <w:name w:val="WW_CharLFO3LVL1"/>
    <w:uiPriority w:val="99"/>
    <w:rsid w:val="00B277B7"/>
    <w:rPr>
      <w:rFonts w:ascii="Symbol" w:hAnsi="Symbol"/>
      <w:sz w:val="24"/>
    </w:rPr>
  </w:style>
  <w:style w:type="character" w:customStyle="1" w:styleId="WWCharLFO3LVL2">
    <w:name w:val="WW_CharLFO3LVL2"/>
    <w:uiPriority w:val="99"/>
    <w:rsid w:val="00B277B7"/>
    <w:rPr>
      <w:rFonts w:ascii="Courier New" w:hAnsi="Courier New"/>
    </w:rPr>
  </w:style>
  <w:style w:type="character" w:customStyle="1" w:styleId="WWCharLFO3LVL3">
    <w:name w:val="WW_CharLFO3LVL3"/>
    <w:uiPriority w:val="99"/>
    <w:rsid w:val="00B277B7"/>
    <w:rPr>
      <w:rFonts w:ascii="Wingdings" w:hAnsi="Wingdings"/>
    </w:rPr>
  </w:style>
  <w:style w:type="character" w:customStyle="1" w:styleId="WWCharLFO3LVL4">
    <w:name w:val="WW_CharLFO3LVL4"/>
    <w:uiPriority w:val="99"/>
    <w:rsid w:val="00B277B7"/>
    <w:rPr>
      <w:rFonts w:ascii="Symbol" w:hAnsi="Symbol"/>
    </w:rPr>
  </w:style>
  <w:style w:type="character" w:customStyle="1" w:styleId="WWCharLFO3LVL5">
    <w:name w:val="WW_CharLFO3LVL5"/>
    <w:uiPriority w:val="99"/>
    <w:rsid w:val="00B277B7"/>
    <w:rPr>
      <w:rFonts w:ascii="Courier New" w:hAnsi="Courier New"/>
    </w:rPr>
  </w:style>
  <w:style w:type="character" w:customStyle="1" w:styleId="WWCharLFO3LVL6">
    <w:name w:val="WW_CharLFO3LVL6"/>
    <w:uiPriority w:val="99"/>
    <w:rsid w:val="00B277B7"/>
    <w:rPr>
      <w:rFonts w:ascii="Wingdings" w:hAnsi="Wingdings"/>
    </w:rPr>
  </w:style>
  <w:style w:type="character" w:customStyle="1" w:styleId="WWCharLFO3LVL7">
    <w:name w:val="WW_CharLFO3LVL7"/>
    <w:uiPriority w:val="99"/>
    <w:rsid w:val="00B277B7"/>
    <w:rPr>
      <w:rFonts w:ascii="Symbol" w:hAnsi="Symbol"/>
    </w:rPr>
  </w:style>
  <w:style w:type="character" w:customStyle="1" w:styleId="WWCharLFO3LVL8">
    <w:name w:val="WW_CharLFO3LVL8"/>
    <w:uiPriority w:val="99"/>
    <w:rsid w:val="00B277B7"/>
    <w:rPr>
      <w:rFonts w:ascii="Courier New" w:hAnsi="Courier New"/>
    </w:rPr>
  </w:style>
  <w:style w:type="character" w:customStyle="1" w:styleId="WWCharLFO3LVL9">
    <w:name w:val="WW_CharLFO3LVL9"/>
    <w:uiPriority w:val="99"/>
    <w:rsid w:val="00B277B7"/>
    <w:rPr>
      <w:rFonts w:ascii="Wingdings" w:hAnsi="Wingdings"/>
    </w:rPr>
  </w:style>
  <w:style w:type="character" w:customStyle="1" w:styleId="WWCharLFO5LVL1">
    <w:name w:val="WW_CharLFO5LVL1"/>
    <w:uiPriority w:val="99"/>
    <w:rsid w:val="00B277B7"/>
    <w:rPr>
      <w:rFonts w:ascii="StarSymbol" w:hAnsi="StarSymbol"/>
      <w:sz w:val="18"/>
    </w:rPr>
  </w:style>
  <w:style w:type="character" w:customStyle="1" w:styleId="WWCharLFO5LVL2">
    <w:name w:val="WW_CharLFO5LVL2"/>
    <w:uiPriority w:val="99"/>
    <w:rsid w:val="00B277B7"/>
    <w:rPr>
      <w:rFonts w:ascii="StarSymbol" w:hAnsi="StarSymbol"/>
      <w:sz w:val="18"/>
    </w:rPr>
  </w:style>
  <w:style w:type="character" w:customStyle="1" w:styleId="WWCharLFO5LVL3">
    <w:name w:val="WW_CharLFO5LVL3"/>
    <w:uiPriority w:val="99"/>
    <w:rsid w:val="00B277B7"/>
    <w:rPr>
      <w:rFonts w:ascii="StarSymbol" w:hAnsi="StarSymbol"/>
      <w:sz w:val="18"/>
    </w:rPr>
  </w:style>
  <w:style w:type="character" w:customStyle="1" w:styleId="WWCharLFO5LVL4">
    <w:name w:val="WW_CharLFO5LVL4"/>
    <w:uiPriority w:val="99"/>
    <w:rsid w:val="00B277B7"/>
    <w:rPr>
      <w:rFonts w:ascii="StarSymbol" w:hAnsi="StarSymbol"/>
      <w:sz w:val="18"/>
    </w:rPr>
  </w:style>
  <w:style w:type="character" w:customStyle="1" w:styleId="WWCharLFO5LVL5">
    <w:name w:val="WW_CharLFO5LVL5"/>
    <w:uiPriority w:val="99"/>
    <w:rsid w:val="00B277B7"/>
    <w:rPr>
      <w:rFonts w:ascii="StarSymbol" w:hAnsi="StarSymbol"/>
      <w:sz w:val="18"/>
    </w:rPr>
  </w:style>
  <w:style w:type="character" w:customStyle="1" w:styleId="WWCharLFO5LVL6">
    <w:name w:val="WW_CharLFO5LVL6"/>
    <w:uiPriority w:val="99"/>
    <w:rsid w:val="00B277B7"/>
    <w:rPr>
      <w:rFonts w:ascii="StarSymbol" w:hAnsi="StarSymbol"/>
      <w:sz w:val="18"/>
    </w:rPr>
  </w:style>
  <w:style w:type="character" w:customStyle="1" w:styleId="WWCharLFO5LVL7">
    <w:name w:val="WW_CharLFO5LVL7"/>
    <w:uiPriority w:val="99"/>
    <w:rsid w:val="00B277B7"/>
    <w:rPr>
      <w:rFonts w:ascii="StarSymbol" w:hAnsi="StarSymbol"/>
      <w:sz w:val="18"/>
    </w:rPr>
  </w:style>
  <w:style w:type="character" w:customStyle="1" w:styleId="WWCharLFO5LVL8">
    <w:name w:val="WW_CharLFO5LVL8"/>
    <w:uiPriority w:val="99"/>
    <w:rsid w:val="00B277B7"/>
    <w:rPr>
      <w:rFonts w:ascii="StarSymbol" w:hAnsi="StarSymbol"/>
      <w:sz w:val="18"/>
    </w:rPr>
  </w:style>
  <w:style w:type="character" w:customStyle="1" w:styleId="WWCharLFO5LVL9">
    <w:name w:val="WW_CharLFO5LVL9"/>
    <w:uiPriority w:val="99"/>
    <w:rsid w:val="00B277B7"/>
    <w:rPr>
      <w:rFonts w:ascii="StarSymbol" w:hAnsi="StarSymbol"/>
      <w:sz w:val="18"/>
    </w:rPr>
  </w:style>
  <w:style w:type="character" w:customStyle="1" w:styleId="WWCharLFO6LVL1">
    <w:name w:val="WW_CharLFO6LVL1"/>
    <w:uiPriority w:val="99"/>
    <w:rsid w:val="00B277B7"/>
    <w:rPr>
      <w:rFonts w:ascii="Symbol" w:hAnsi="Symbol"/>
    </w:rPr>
  </w:style>
  <w:style w:type="character" w:customStyle="1" w:styleId="WWCharLFO6LVL2">
    <w:name w:val="WW_CharLFO6LVL2"/>
    <w:uiPriority w:val="99"/>
    <w:rsid w:val="00B277B7"/>
    <w:rPr>
      <w:rFonts w:ascii="Courier New" w:hAnsi="Courier New"/>
    </w:rPr>
  </w:style>
  <w:style w:type="character" w:customStyle="1" w:styleId="WWCharLFO6LVL3">
    <w:name w:val="WW_CharLFO6LVL3"/>
    <w:uiPriority w:val="99"/>
    <w:rsid w:val="00B277B7"/>
    <w:rPr>
      <w:rFonts w:ascii="Wingdings" w:hAnsi="Wingdings"/>
    </w:rPr>
  </w:style>
  <w:style w:type="character" w:customStyle="1" w:styleId="WWCharLFO6LVL4">
    <w:name w:val="WW_CharLFO6LVL4"/>
    <w:uiPriority w:val="99"/>
    <w:rsid w:val="00B277B7"/>
    <w:rPr>
      <w:rFonts w:ascii="Symbol" w:hAnsi="Symbol"/>
    </w:rPr>
  </w:style>
  <w:style w:type="character" w:customStyle="1" w:styleId="WWCharLFO6LVL5">
    <w:name w:val="WW_CharLFO6LVL5"/>
    <w:uiPriority w:val="99"/>
    <w:rsid w:val="00B277B7"/>
    <w:rPr>
      <w:rFonts w:ascii="Courier New" w:hAnsi="Courier New"/>
    </w:rPr>
  </w:style>
  <w:style w:type="character" w:customStyle="1" w:styleId="WWCharLFO6LVL6">
    <w:name w:val="WW_CharLFO6LVL6"/>
    <w:uiPriority w:val="99"/>
    <w:rsid w:val="00B277B7"/>
    <w:rPr>
      <w:rFonts w:ascii="Wingdings" w:hAnsi="Wingdings"/>
    </w:rPr>
  </w:style>
  <w:style w:type="character" w:customStyle="1" w:styleId="WWCharLFO6LVL7">
    <w:name w:val="WW_CharLFO6LVL7"/>
    <w:uiPriority w:val="99"/>
    <w:rsid w:val="00B277B7"/>
    <w:rPr>
      <w:rFonts w:ascii="Symbol" w:hAnsi="Symbol"/>
    </w:rPr>
  </w:style>
  <w:style w:type="character" w:customStyle="1" w:styleId="WWCharLFO6LVL8">
    <w:name w:val="WW_CharLFO6LVL8"/>
    <w:uiPriority w:val="99"/>
    <w:rsid w:val="00B277B7"/>
    <w:rPr>
      <w:rFonts w:ascii="Courier New" w:hAnsi="Courier New"/>
    </w:rPr>
  </w:style>
  <w:style w:type="character" w:customStyle="1" w:styleId="WWCharLFO6LVL9">
    <w:name w:val="WW_CharLFO6LVL9"/>
    <w:uiPriority w:val="99"/>
    <w:rsid w:val="00B277B7"/>
    <w:rPr>
      <w:rFonts w:ascii="Wingdings" w:hAnsi="Wingdings"/>
    </w:rPr>
  </w:style>
  <w:style w:type="character" w:customStyle="1" w:styleId="WWCharLFO7LVL1">
    <w:name w:val="WW_CharLFO7LVL1"/>
    <w:uiPriority w:val="99"/>
    <w:rsid w:val="00B277B7"/>
    <w:rPr>
      <w:rFonts w:ascii="Symbol" w:hAnsi="Symbol"/>
      <w:sz w:val="20"/>
    </w:rPr>
  </w:style>
  <w:style w:type="character" w:customStyle="1" w:styleId="WWCharLFO7LVL2">
    <w:name w:val="WW_CharLFO7LVL2"/>
    <w:uiPriority w:val="99"/>
    <w:rsid w:val="00B277B7"/>
    <w:rPr>
      <w:rFonts w:ascii="Courier New" w:hAnsi="Courier New"/>
      <w:sz w:val="20"/>
    </w:rPr>
  </w:style>
  <w:style w:type="character" w:customStyle="1" w:styleId="WWCharLFO7LVL3">
    <w:name w:val="WW_CharLFO7LVL3"/>
    <w:uiPriority w:val="99"/>
    <w:rsid w:val="00B277B7"/>
    <w:rPr>
      <w:rFonts w:ascii="Wingdings" w:hAnsi="Wingdings"/>
      <w:sz w:val="20"/>
    </w:rPr>
  </w:style>
  <w:style w:type="character" w:customStyle="1" w:styleId="WWCharLFO7LVL4">
    <w:name w:val="WW_CharLFO7LVL4"/>
    <w:uiPriority w:val="99"/>
    <w:rsid w:val="00B277B7"/>
    <w:rPr>
      <w:rFonts w:ascii="Wingdings" w:hAnsi="Wingdings"/>
      <w:sz w:val="20"/>
    </w:rPr>
  </w:style>
  <w:style w:type="character" w:customStyle="1" w:styleId="WWCharLFO7LVL5">
    <w:name w:val="WW_CharLFO7LVL5"/>
    <w:uiPriority w:val="99"/>
    <w:rsid w:val="00B277B7"/>
    <w:rPr>
      <w:rFonts w:ascii="Wingdings" w:hAnsi="Wingdings"/>
      <w:sz w:val="20"/>
    </w:rPr>
  </w:style>
  <w:style w:type="character" w:customStyle="1" w:styleId="WWCharLFO7LVL6">
    <w:name w:val="WW_CharLFO7LVL6"/>
    <w:uiPriority w:val="99"/>
    <w:rsid w:val="00B277B7"/>
    <w:rPr>
      <w:rFonts w:ascii="Wingdings" w:hAnsi="Wingdings"/>
      <w:sz w:val="20"/>
    </w:rPr>
  </w:style>
  <w:style w:type="character" w:customStyle="1" w:styleId="WWCharLFO7LVL7">
    <w:name w:val="WW_CharLFO7LVL7"/>
    <w:uiPriority w:val="99"/>
    <w:rsid w:val="00B277B7"/>
    <w:rPr>
      <w:rFonts w:ascii="Wingdings" w:hAnsi="Wingdings"/>
      <w:sz w:val="20"/>
    </w:rPr>
  </w:style>
  <w:style w:type="character" w:customStyle="1" w:styleId="WWCharLFO7LVL8">
    <w:name w:val="WW_CharLFO7LVL8"/>
    <w:uiPriority w:val="99"/>
    <w:rsid w:val="00B277B7"/>
    <w:rPr>
      <w:rFonts w:ascii="Wingdings" w:hAnsi="Wingdings"/>
      <w:sz w:val="20"/>
    </w:rPr>
  </w:style>
  <w:style w:type="character" w:customStyle="1" w:styleId="WWCharLFO7LVL9">
    <w:name w:val="WW_CharLFO7LVL9"/>
    <w:uiPriority w:val="99"/>
    <w:rsid w:val="00B277B7"/>
    <w:rPr>
      <w:rFonts w:ascii="Wingdings" w:hAnsi="Wingdings"/>
      <w:sz w:val="20"/>
    </w:rPr>
  </w:style>
  <w:style w:type="character" w:customStyle="1" w:styleId="WWCharLFO8LVL1">
    <w:name w:val="WW_CharLFO8LVL1"/>
    <w:uiPriority w:val="99"/>
    <w:rsid w:val="00B277B7"/>
    <w:rPr>
      <w:rFonts w:ascii="Symbol" w:hAnsi="Symbol"/>
    </w:rPr>
  </w:style>
  <w:style w:type="character" w:customStyle="1" w:styleId="WWCharLFO8LVL2">
    <w:name w:val="WW_CharLFO8LVL2"/>
    <w:uiPriority w:val="99"/>
    <w:rsid w:val="00B277B7"/>
    <w:rPr>
      <w:rFonts w:ascii="Courier New" w:hAnsi="Courier New"/>
    </w:rPr>
  </w:style>
  <w:style w:type="character" w:customStyle="1" w:styleId="WWCharLFO8LVL3">
    <w:name w:val="WW_CharLFO8LVL3"/>
    <w:uiPriority w:val="99"/>
    <w:rsid w:val="00B277B7"/>
    <w:rPr>
      <w:rFonts w:ascii="Wingdings" w:hAnsi="Wingdings"/>
    </w:rPr>
  </w:style>
  <w:style w:type="character" w:customStyle="1" w:styleId="WWCharLFO8LVL4">
    <w:name w:val="WW_CharLFO8LVL4"/>
    <w:uiPriority w:val="99"/>
    <w:rsid w:val="00B277B7"/>
    <w:rPr>
      <w:rFonts w:ascii="Symbol" w:hAnsi="Symbol"/>
    </w:rPr>
  </w:style>
  <w:style w:type="character" w:customStyle="1" w:styleId="WWCharLFO8LVL5">
    <w:name w:val="WW_CharLFO8LVL5"/>
    <w:uiPriority w:val="99"/>
    <w:rsid w:val="00B277B7"/>
    <w:rPr>
      <w:rFonts w:ascii="Courier New" w:hAnsi="Courier New"/>
    </w:rPr>
  </w:style>
  <w:style w:type="character" w:customStyle="1" w:styleId="WWCharLFO8LVL6">
    <w:name w:val="WW_CharLFO8LVL6"/>
    <w:uiPriority w:val="99"/>
    <w:rsid w:val="00B277B7"/>
    <w:rPr>
      <w:rFonts w:ascii="Wingdings" w:hAnsi="Wingdings"/>
    </w:rPr>
  </w:style>
  <w:style w:type="character" w:customStyle="1" w:styleId="WWCharLFO8LVL7">
    <w:name w:val="WW_CharLFO8LVL7"/>
    <w:uiPriority w:val="99"/>
    <w:rsid w:val="00B277B7"/>
    <w:rPr>
      <w:rFonts w:ascii="Symbol" w:hAnsi="Symbol"/>
    </w:rPr>
  </w:style>
  <w:style w:type="character" w:customStyle="1" w:styleId="WWCharLFO8LVL8">
    <w:name w:val="WW_CharLFO8LVL8"/>
    <w:uiPriority w:val="99"/>
    <w:rsid w:val="00B277B7"/>
    <w:rPr>
      <w:rFonts w:ascii="Courier New" w:hAnsi="Courier New"/>
    </w:rPr>
  </w:style>
  <w:style w:type="character" w:customStyle="1" w:styleId="WWCharLFO8LVL9">
    <w:name w:val="WW_CharLFO8LVL9"/>
    <w:uiPriority w:val="99"/>
    <w:rsid w:val="00B277B7"/>
    <w:rPr>
      <w:rFonts w:ascii="Wingdings" w:hAnsi="Wingdings"/>
    </w:rPr>
  </w:style>
  <w:style w:type="character" w:customStyle="1" w:styleId="WWCharLFO9LVL1">
    <w:name w:val="WW_CharLFO9LVL1"/>
    <w:uiPriority w:val="99"/>
    <w:rsid w:val="00B277B7"/>
    <w:rPr>
      <w:rFonts w:ascii="StarSymbol" w:hAnsi="StarSymbol"/>
    </w:rPr>
  </w:style>
  <w:style w:type="character" w:customStyle="1" w:styleId="WWCharLFO9LVL2">
    <w:name w:val="WW_CharLFO9LVL2"/>
    <w:uiPriority w:val="99"/>
    <w:rsid w:val="00B277B7"/>
    <w:rPr>
      <w:rFonts w:ascii="Courier New" w:hAnsi="Courier New"/>
    </w:rPr>
  </w:style>
  <w:style w:type="character" w:customStyle="1" w:styleId="WWCharLFO9LVL3">
    <w:name w:val="WW_CharLFO9LVL3"/>
    <w:uiPriority w:val="99"/>
    <w:rsid w:val="00B277B7"/>
    <w:rPr>
      <w:rFonts w:ascii="Wingdings" w:hAnsi="Wingdings"/>
    </w:rPr>
  </w:style>
  <w:style w:type="character" w:customStyle="1" w:styleId="WWCharLFO9LVL4">
    <w:name w:val="WW_CharLFO9LVL4"/>
    <w:uiPriority w:val="99"/>
    <w:rsid w:val="00B277B7"/>
    <w:rPr>
      <w:rFonts w:ascii="Symbol" w:hAnsi="Symbol"/>
    </w:rPr>
  </w:style>
  <w:style w:type="character" w:customStyle="1" w:styleId="WWCharLFO9LVL5">
    <w:name w:val="WW_CharLFO9LVL5"/>
    <w:uiPriority w:val="99"/>
    <w:rsid w:val="00B277B7"/>
    <w:rPr>
      <w:rFonts w:ascii="Courier New" w:hAnsi="Courier New"/>
    </w:rPr>
  </w:style>
  <w:style w:type="character" w:customStyle="1" w:styleId="WWCharLFO9LVL6">
    <w:name w:val="WW_CharLFO9LVL6"/>
    <w:uiPriority w:val="99"/>
    <w:rsid w:val="00B277B7"/>
    <w:rPr>
      <w:rFonts w:ascii="Wingdings" w:hAnsi="Wingdings"/>
    </w:rPr>
  </w:style>
  <w:style w:type="character" w:customStyle="1" w:styleId="WWCharLFO9LVL7">
    <w:name w:val="WW_CharLFO9LVL7"/>
    <w:uiPriority w:val="99"/>
    <w:rsid w:val="00B277B7"/>
    <w:rPr>
      <w:rFonts w:ascii="Symbol" w:hAnsi="Symbol"/>
    </w:rPr>
  </w:style>
  <w:style w:type="character" w:customStyle="1" w:styleId="WWCharLFO9LVL8">
    <w:name w:val="WW_CharLFO9LVL8"/>
    <w:uiPriority w:val="99"/>
    <w:rsid w:val="00B277B7"/>
    <w:rPr>
      <w:rFonts w:ascii="Courier New" w:hAnsi="Courier New"/>
    </w:rPr>
  </w:style>
  <w:style w:type="character" w:customStyle="1" w:styleId="WWCharLFO9LVL9">
    <w:name w:val="WW_CharLFO9LVL9"/>
    <w:uiPriority w:val="99"/>
    <w:rsid w:val="00B277B7"/>
    <w:rPr>
      <w:rFonts w:ascii="Wingdings" w:hAnsi="Wingdings"/>
    </w:rPr>
  </w:style>
  <w:style w:type="character" w:customStyle="1" w:styleId="WWCharLFO12LVL1">
    <w:name w:val="WW_CharLFO12LVL1"/>
    <w:uiPriority w:val="99"/>
    <w:rsid w:val="00B277B7"/>
    <w:rPr>
      <w:rFonts w:ascii="Times New Roman" w:hAnsi="Times New Roman"/>
    </w:rPr>
  </w:style>
  <w:style w:type="character" w:customStyle="1" w:styleId="WWCharLFO13LVL1">
    <w:name w:val="WW_CharLFO13LVL1"/>
    <w:uiPriority w:val="99"/>
    <w:rsid w:val="00B277B7"/>
    <w:rPr>
      <w:rFonts w:ascii="Symbol" w:hAnsi="Symbol"/>
    </w:rPr>
  </w:style>
  <w:style w:type="character" w:customStyle="1" w:styleId="WWCharLFO14LVL1">
    <w:name w:val="WW_CharLFO14LVL1"/>
    <w:uiPriority w:val="99"/>
    <w:rsid w:val="00B277B7"/>
    <w:rPr>
      <w:rFonts w:ascii="Symbol" w:hAnsi="Symbol"/>
    </w:rPr>
  </w:style>
  <w:style w:type="character" w:customStyle="1" w:styleId="WWCharLFO14LVL2">
    <w:name w:val="WW_CharLFO14LVL2"/>
    <w:uiPriority w:val="99"/>
    <w:rsid w:val="00B277B7"/>
    <w:rPr>
      <w:rFonts w:ascii="Times New Roman" w:hAnsi="Times New Roman"/>
    </w:rPr>
  </w:style>
  <w:style w:type="character" w:customStyle="1" w:styleId="WWCharLFO14LVL3">
    <w:name w:val="WW_CharLFO14LVL3"/>
    <w:uiPriority w:val="99"/>
    <w:rsid w:val="00B277B7"/>
    <w:rPr>
      <w:rFonts w:ascii="Wingdings" w:hAnsi="Wingdings"/>
    </w:rPr>
  </w:style>
  <w:style w:type="character" w:customStyle="1" w:styleId="WWCharLFO14LVL4">
    <w:name w:val="WW_CharLFO14LVL4"/>
    <w:uiPriority w:val="99"/>
    <w:rsid w:val="00B277B7"/>
    <w:rPr>
      <w:rFonts w:ascii="Symbol" w:hAnsi="Symbol"/>
    </w:rPr>
  </w:style>
  <w:style w:type="character" w:customStyle="1" w:styleId="WWCharLFO14LVL5">
    <w:name w:val="WW_CharLFO14LVL5"/>
    <w:uiPriority w:val="99"/>
    <w:rsid w:val="00B277B7"/>
    <w:rPr>
      <w:rFonts w:ascii="Courier New" w:hAnsi="Courier New"/>
    </w:rPr>
  </w:style>
  <w:style w:type="character" w:customStyle="1" w:styleId="WWCharLFO14LVL6">
    <w:name w:val="WW_CharLFO14LVL6"/>
    <w:uiPriority w:val="99"/>
    <w:rsid w:val="00B277B7"/>
    <w:rPr>
      <w:rFonts w:ascii="Wingdings" w:hAnsi="Wingdings"/>
    </w:rPr>
  </w:style>
  <w:style w:type="character" w:customStyle="1" w:styleId="WWCharLFO14LVL7">
    <w:name w:val="WW_CharLFO14LVL7"/>
    <w:uiPriority w:val="99"/>
    <w:rsid w:val="00B277B7"/>
    <w:rPr>
      <w:rFonts w:ascii="Symbol" w:hAnsi="Symbol"/>
    </w:rPr>
  </w:style>
  <w:style w:type="character" w:customStyle="1" w:styleId="WWCharLFO14LVL8">
    <w:name w:val="WW_CharLFO14LVL8"/>
    <w:uiPriority w:val="99"/>
    <w:rsid w:val="00B277B7"/>
    <w:rPr>
      <w:rFonts w:ascii="Courier New" w:hAnsi="Courier New"/>
    </w:rPr>
  </w:style>
  <w:style w:type="character" w:customStyle="1" w:styleId="WWCharLFO14LVL9">
    <w:name w:val="WW_CharLFO14LVL9"/>
    <w:uiPriority w:val="99"/>
    <w:rsid w:val="00B277B7"/>
    <w:rPr>
      <w:rFonts w:ascii="Wingdings" w:hAnsi="Wingdings"/>
    </w:rPr>
  </w:style>
  <w:style w:type="character" w:customStyle="1" w:styleId="WWCharLFO15LVL1">
    <w:name w:val="WW_CharLFO15LVL1"/>
    <w:uiPriority w:val="99"/>
    <w:rsid w:val="00B277B7"/>
    <w:rPr>
      <w:rFonts w:ascii="Times New Roman" w:hAnsi="Times New Roman"/>
    </w:rPr>
  </w:style>
  <w:style w:type="character" w:customStyle="1" w:styleId="WWCharLFO16LVL3">
    <w:name w:val="WW_CharLFO16LVL3"/>
    <w:uiPriority w:val="99"/>
    <w:rsid w:val="00B277B7"/>
    <w:rPr>
      <w:rFonts w:ascii="Arial" w:hAnsi="Arial"/>
    </w:rPr>
  </w:style>
  <w:style w:type="character" w:customStyle="1" w:styleId="WWCharLFO17LVL3">
    <w:name w:val="WW_CharLFO17LVL3"/>
    <w:uiPriority w:val="99"/>
    <w:rsid w:val="00B277B7"/>
    <w:rPr>
      <w:rFonts w:ascii="Arial" w:hAnsi="Arial"/>
    </w:rPr>
  </w:style>
  <w:style w:type="character" w:customStyle="1" w:styleId="WWCharLFO18LVL3">
    <w:name w:val="WW_CharLFO18LVL3"/>
    <w:uiPriority w:val="99"/>
    <w:rsid w:val="00B277B7"/>
    <w:rPr>
      <w:rFonts w:ascii="Arial" w:hAnsi="Arial"/>
    </w:rPr>
  </w:style>
  <w:style w:type="character" w:customStyle="1" w:styleId="WWCharLFO19LVL1">
    <w:name w:val="WW_CharLFO19LVL1"/>
    <w:uiPriority w:val="99"/>
    <w:rsid w:val="00B277B7"/>
  </w:style>
  <w:style w:type="character" w:customStyle="1" w:styleId="WWCharLFO20LVL1">
    <w:name w:val="WW_CharLFO20LVL1"/>
    <w:uiPriority w:val="99"/>
    <w:rsid w:val="00B277B7"/>
    <w:rPr>
      <w:rFonts w:ascii="Symbol" w:hAnsi="Symbol"/>
      <w:sz w:val="24"/>
    </w:rPr>
  </w:style>
  <w:style w:type="character" w:customStyle="1" w:styleId="WWCharLFO20LVL2">
    <w:name w:val="WW_CharLFO20LVL2"/>
    <w:uiPriority w:val="99"/>
    <w:rsid w:val="00B277B7"/>
    <w:rPr>
      <w:rFonts w:ascii="Courier New" w:hAnsi="Courier New"/>
    </w:rPr>
  </w:style>
  <w:style w:type="character" w:customStyle="1" w:styleId="WWCharLFO20LVL3">
    <w:name w:val="WW_CharLFO20LVL3"/>
    <w:uiPriority w:val="99"/>
    <w:rsid w:val="00B277B7"/>
    <w:rPr>
      <w:rFonts w:ascii="Wingdings" w:hAnsi="Wingdings"/>
    </w:rPr>
  </w:style>
  <w:style w:type="character" w:customStyle="1" w:styleId="WWCharLFO20LVL4">
    <w:name w:val="WW_CharLFO20LVL4"/>
    <w:uiPriority w:val="99"/>
    <w:rsid w:val="00B277B7"/>
    <w:rPr>
      <w:rFonts w:ascii="Symbol" w:hAnsi="Symbol"/>
    </w:rPr>
  </w:style>
  <w:style w:type="character" w:customStyle="1" w:styleId="WWCharLFO20LVL5">
    <w:name w:val="WW_CharLFO20LVL5"/>
    <w:uiPriority w:val="99"/>
    <w:rsid w:val="00B277B7"/>
    <w:rPr>
      <w:rFonts w:ascii="Courier New" w:hAnsi="Courier New"/>
    </w:rPr>
  </w:style>
  <w:style w:type="character" w:customStyle="1" w:styleId="WWCharLFO20LVL6">
    <w:name w:val="WW_CharLFO20LVL6"/>
    <w:uiPriority w:val="99"/>
    <w:rsid w:val="00B277B7"/>
    <w:rPr>
      <w:rFonts w:ascii="Wingdings" w:hAnsi="Wingdings"/>
    </w:rPr>
  </w:style>
  <w:style w:type="character" w:customStyle="1" w:styleId="WWCharLFO20LVL7">
    <w:name w:val="WW_CharLFO20LVL7"/>
    <w:uiPriority w:val="99"/>
    <w:rsid w:val="00B277B7"/>
    <w:rPr>
      <w:rFonts w:ascii="Symbol" w:hAnsi="Symbol"/>
    </w:rPr>
  </w:style>
  <w:style w:type="character" w:customStyle="1" w:styleId="WWCharLFO20LVL8">
    <w:name w:val="WW_CharLFO20LVL8"/>
    <w:uiPriority w:val="99"/>
    <w:rsid w:val="00B277B7"/>
    <w:rPr>
      <w:rFonts w:ascii="Courier New" w:hAnsi="Courier New"/>
    </w:rPr>
  </w:style>
  <w:style w:type="character" w:customStyle="1" w:styleId="WWCharLFO20LVL9">
    <w:name w:val="WW_CharLFO20LVL9"/>
    <w:uiPriority w:val="99"/>
    <w:rsid w:val="00B277B7"/>
    <w:rPr>
      <w:rFonts w:ascii="Wingdings" w:hAnsi="Wingdings"/>
    </w:rPr>
  </w:style>
  <w:style w:type="character" w:customStyle="1" w:styleId="BodyText2Char1">
    <w:name w:val="Body Text 2 Char1"/>
    <w:basedOn w:val="a1"/>
    <w:uiPriority w:val="99"/>
    <w:locked/>
    <w:rsid w:val="00B277B7"/>
    <w:rPr>
      <w:rFonts w:ascii="Calibri" w:eastAsia="Calibri" w:hAnsi="Calibri" w:cs="Times New Roman"/>
      <w:sz w:val="22"/>
    </w:rPr>
  </w:style>
  <w:style w:type="character" w:styleId="HTML">
    <w:name w:val="HTML Typewriter"/>
    <w:basedOn w:val="a1"/>
    <w:uiPriority w:val="99"/>
    <w:rsid w:val="00B277B7"/>
    <w:rPr>
      <w:rFonts w:ascii="Courier New" w:hAnsi="Courier New" w:cs="Courier New"/>
      <w:sz w:val="20"/>
      <w:szCs w:val="20"/>
    </w:rPr>
  </w:style>
  <w:style w:type="paragraph" w:customStyle="1" w:styleId="13">
    <w:name w:val="Списък на абзаци1"/>
    <w:basedOn w:val="a"/>
    <w:uiPriority w:val="99"/>
    <w:rsid w:val="00B277B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Web">
    <w:name w:val="Нормален (Web)"/>
    <w:basedOn w:val="a"/>
    <w:uiPriority w:val="99"/>
    <w:rsid w:val="00B277B7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f">
    <w:name w:val="Основен текст_"/>
    <w:link w:val="14"/>
    <w:uiPriority w:val="99"/>
    <w:locked/>
    <w:rsid w:val="00B277B7"/>
    <w:rPr>
      <w:sz w:val="21"/>
    </w:rPr>
  </w:style>
  <w:style w:type="paragraph" w:customStyle="1" w:styleId="14">
    <w:name w:val="Основен текст1"/>
    <w:basedOn w:val="a"/>
    <w:link w:val="aff"/>
    <w:uiPriority w:val="99"/>
    <w:rsid w:val="00B277B7"/>
    <w:pPr>
      <w:spacing w:before="240" w:after="0" w:line="264" w:lineRule="exact"/>
      <w:jc w:val="both"/>
    </w:pPr>
    <w:rPr>
      <w:sz w:val="21"/>
    </w:rPr>
  </w:style>
  <w:style w:type="paragraph" w:customStyle="1" w:styleId="m">
    <w:name w:val="m"/>
    <w:basedOn w:val="a"/>
    <w:uiPriority w:val="99"/>
    <w:rsid w:val="00B277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ff0">
    <w:name w:val="Основен текст + Малки букви"/>
    <w:uiPriority w:val="99"/>
    <w:rsid w:val="00B277B7"/>
    <w:rPr>
      <w:rFonts w:ascii="Times New Roman" w:hAnsi="Times New Roman"/>
      <w:smallCaps/>
      <w:spacing w:val="0"/>
      <w:sz w:val="21"/>
    </w:rPr>
  </w:style>
  <w:style w:type="paragraph" w:styleId="HTML0">
    <w:name w:val="HTML Preformatted"/>
    <w:basedOn w:val="a"/>
    <w:link w:val="HTML1"/>
    <w:uiPriority w:val="99"/>
    <w:rsid w:val="00B27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1">
    <w:name w:val="HTML стандартен Знак"/>
    <w:basedOn w:val="a1"/>
    <w:link w:val="HTML0"/>
    <w:uiPriority w:val="99"/>
    <w:rsid w:val="00B277B7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blue1">
    <w:name w:val="blue1"/>
    <w:uiPriority w:val="99"/>
    <w:rsid w:val="00B277B7"/>
    <w:rPr>
      <w:rFonts w:ascii="Times New Roman" w:hAnsi="Times New Roman"/>
      <w:sz w:val="24"/>
    </w:rPr>
  </w:style>
  <w:style w:type="paragraph" w:customStyle="1" w:styleId="pa21">
    <w:name w:val="pa21"/>
    <w:basedOn w:val="a"/>
    <w:uiPriority w:val="99"/>
    <w:rsid w:val="00B277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30">
    <w:name w:val="a3"/>
    <w:basedOn w:val="a1"/>
    <w:uiPriority w:val="99"/>
    <w:rsid w:val="00B277B7"/>
    <w:rPr>
      <w:rFonts w:cs="Times New Roman"/>
    </w:rPr>
  </w:style>
  <w:style w:type="paragraph" w:customStyle="1" w:styleId="pa22">
    <w:name w:val="pa22"/>
    <w:basedOn w:val="a"/>
    <w:uiPriority w:val="99"/>
    <w:rsid w:val="00B277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pa13">
    <w:name w:val="pa13"/>
    <w:basedOn w:val="a"/>
    <w:uiPriority w:val="99"/>
    <w:rsid w:val="00B277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pa25">
    <w:name w:val="pa25"/>
    <w:basedOn w:val="a"/>
    <w:uiPriority w:val="99"/>
    <w:rsid w:val="00B277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pa26">
    <w:name w:val="pa26"/>
    <w:basedOn w:val="a"/>
    <w:uiPriority w:val="99"/>
    <w:rsid w:val="00B277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pa17">
    <w:name w:val="pa17"/>
    <w:basedOn w:val="a"/>
    <w:uiPriority w:val="99"/>
    <w:rsid w:val="00B277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pa8">
    <w:name w:val="pa8"/>
    <w:basedOn w:val="a"/>
    <w:uiPriority w:val="99"/>
    <w:rsid w:val="00B277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pa20">
    <w:name w:val="pa20"/>
    <w:basedOn w:val="a"/>
    <w:uiPriority w:val="99"/>
    <w:rsid w:val="00B277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newdocreference5">
    <w:name w:val="newdocreference5"/>
    <w:uiPriority w:val="99"/>
    <w:rsid w:val="00B277B7"/>
    <w:rPr>
      <w:color w:val="0000FF"/>
      <w:sz w:val="24"/>
      <w:u w:val="single"/>
    </w:rPr>
  </w:style>
  <w:style w:type="character" w:customStyle="1" w:styleId="CharChar11">
    <w:name w:val="Char Char11"/>
    <w:basedOn w:val="a1"/>
    <w:uiPriority w:val="99"/>
    <w:rsid w:val="00B277B7"/>
    <w:rPr>
      <w:rFonts w:cs="Times New Roman"/>
      <w:sz w:val="24"/>
      <w:szCs w:val="24"/>
      <w:lang w:val="en-GB" w:eastAsia="en-GB" w:bidi="ar-SA"/>
    </w:rPr>
  </w:style>
  <w:style w:type="paragraph" w:styleId="aff1">
    <w:name w:val="TOC Heading"/>
    <w:basedOn w:val="1"/>
    <w:next w:val="a"/>
    <w:uiPriority w:val="39"/>
    <w:semiHidden/>
    <w:unhideWhenUsed/>
    <w:qFormat/>
    <w:rsid w:val="00B277B7"/>
    <w:pPr>
      <w:keepLines/>
      <w:spacing w:before="480" w:after="0"/>
      <w:outlineLvl w:val="9"/>
    </w:pPr>
    <w:rPr>
      <w:color w:val="2E74B5" w:themeColor="accent1" w:themeShade="BF"/>
      <w:kern w:val="0"/>
      <w:sz w:val="28"/>
      <w:szCs w:val="28"/>
      <w:lang w:eastAsia="bg-BG"/>
    </w:rPr>
  </w:style>
  <w:style w:type="paragraph" w:styleId="35">
    <w:name w:val="toc 3"/>
    <w:basedOn w:val="a"/>
    <w:next w:val="a"/>
    <w:autoRedefine/>
    <w:uiPriority w:val="39"/>
    <w:rsid w:val="00B277B7"/>
    <w:pPr>
      <w:spacing w:after="0" w:line="276" w:lineRule="auto"/>
      <w:ind w:left="440"/>
    </w:pPr>
    <w:rPr>
      <w:rFonts w:eastAsia="Calibri" w:cs="Times New Roman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277B7"/>
    <w:pPr>
      <w:spacing w:after="0" w:line="276" w:lineRule="auto"/>
      <w:ind w:left="660"/>
    </w:pPr>
    <w:rPr>
      <w:rFonts w:eastAsia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277B7"/>
    <w:pPr>
      <w:spacing w:after="0" w:line="276" w:lineRule="auto"/>
      <w:ind w:left="880"/>
    </w:pPr>
    <w:rPr>
      <w:rFonts w:eastAsia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277B7"/>
    <w:pPr>
      <w:spacing w:after="0" w:line="276" w:lineRule="auto"/>
      <w:ind w:left="1100"/>
    </w:pPr>
    <w:rPr>
      <w:rFonts w:eastAsia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77B7"/>
    <w:pPr>
      <w:spacing w:after="0" w:line="276" w:lineRule="auto"/>
      <w:ind w:left="1320"/>
    </w:pPr>
    <w:rPr>
      <w:rFonts w:eastAsia="Calibri" w:cs="Times New Roman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277B7"/>
    <w:pPr>
      <w:spacing w:after="0" w:line="276" w:lineRule="auto"/>
      <w:ind w:left="1540"/>
    </w:pPr>
    <w:rPr>
      <w:rFonts w:eastAsia="Calibri" w:cs="Times New Roman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277B7"/>
    <w:pPr>
      <w:spacing w:after="0" w:line="276" w:lineRule="auto"/>
      <w:ind w:left="1760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2371</Words>
  <Characters>13521</Characters>
  <Application>Microsoft Office Word</Application>
  <DocSecurity>0</DocSecurity>
  <Lines>112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Димитринка Кузманова</dc:creator>
  <cp:keywords/>
  <dc:description/>
  <cp:lastModifiedBy>909309: ОУ "Христо Смирненски" - Рогозче</cp:lastModifiedBy>
  <cp:revision>19</cp:revision>
  <cp:lastPrinted>2024-10-23T06:43:00Z</cp:lastPrinted>
  <dcterms:created xsi:type="dcterms:W3CDTF">2017-08-22T12:17:00Z</dcterms:created>
  <dcterms:modified xsi:type="dcterms:W3CDTF">2024-10-23T06:45:00Z</dcterms:modified>
</cp:coreProperties>
</file>